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14FE" w14:textId="77777777" w:rsidR="00FB4400" w:rsidRPr="00F34CD8" w:rsidRDefault="00514268" w:rsidP="00402B5B">
      <w:pPr>
        <w:tabs>
          <w:tab w:val="left" w:pos="7200"/>
        </w:tabs>
        <w:spacing w:before="3000" w:after="0"/>
        <w:jc w:val="center"/>
        <w:rPr>
          <w:rFonts w:ascii="Arial" w:hAnsi="Arial" w:cs="Arial"/>
          <w:u w:val="single"/>
        </w:rPr>
      </w:pPr>
      <w:r w:rsidRPr="00F34CD8">
        <w:rPr>
          <w:rFonts w:ascii="Arial" w:hAnsi="Arial" w:cs="Arial"/>
          <w:b/>
          <w:bCs/>
        </w:rPr>
        <w:t xml:space="preserve">Superior Court of Washington, County of </w:t>
      </w:r>
      <w:r w:rsidRPr="00F34CD8">
        <w:rPr>
          <w:rFonts w:ascii="Arial" w:hAnsi="Arial" w:cs="Arial"/>
          <w:u w:val="single"/>
        </w:rPr>
        <w:tab/>
      </w:r>
    </w:p>
    <w:p w14:paraId="5169F617" w14:textId="4DD525EF" w:rsidR="00514268" w:rsidRPr="00F34CD8" w:rsidRDefault="00FB4400" w:rsidP="00372BAE">
      <w:pPr>
        <w:tabs>
          <w:tab w:val="left" w:pos="7200"/>
        </w:tabs>
        <w:spacing w:after="120"/>
        <w:ind w:left="1080"/>
        <w:rPr>
          <w:i/>
        </w:rPr>
      </w:pPr>
      <w:r w:rsidRPr="00F34CD8">
        <w:rPr>
          <w:rFonts w:ascii="Arial" w:hAnsi="Arial" w:cs="Arial"/>
          <w:b/>
          <w:bCs/>
          <w:i/>
          <w:iCs/>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rsidRPr="00F34CD8"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4F155743" w14:textId="77777777" w:rsidR="00FB4400" w:rsidRPr="00F34CD8" w:rsidRDefault="00514268" w:rsidP="00402B5B">
            <w:pPr>
              <w:spacing w:before="120" w:after="0"/>
              <w:ind w:left="-144"/>
              <w:rPr>
                <w:rFonts w:ascii="Arial" w:hAnsi="Arial" w:cs="Arial"/>
                <w:sz w:val="22"/>
                <w:szCs w:val="22"/>
              </w:rPr>
            </w:pPr>
            <w:r w:rsidRPr="00F34CD8">
              <w:rPr>
                <w:rFonts w:ascii="Arial" w:hAnsi="Arial" w:cs="Arial"/>
                <w:sz w:val="22"/>
                <w:szCs w:val="22"/>
              </w:rPr>
              <w:t>In the Guardianship of:</w:t>
            </w:r>
          </w:p>
          <w:p w14:paraId="6912AD57" w14:textId="19C01ED1" w:rsidR="00514268" w:rsidRPr="00F34CD8" w:rsidRDefault="00FB4400" w:rsidP="00FE786E">
            <w:pPr>
              <w:spacing w:after="0"/>
              <w:ind w:left="-144"/>
              <w:rPr>
                <w:rFonts w:ascii="Arial" w:hAnsi="Arial" w:cs="Arial"/>
                <w:i/>
                <w:sz w:val="22"/>
                <w:szCs w:val="22"/>
              </w:rPr>
            </w:pPr>
            <w:r w:rsidRPr="00F34CD8">
              <w:rPr>
                <w:rFonts w:ascii="Arial" w:hAnsi="Arial" w:cs="Arial"/>
                <w:i/>
                <w:iCs/>
                <w:sz w:val="22"/>
                <w:szCs w:val="22"/>
                <w:lang w:val="ru"/>
              </w:rPr>
              <w:t>По вопросу опеки:</w:t>
            </w:r>
          </w:p>
          <w:p w14:paraId="0C90CC68" w14:textId="375F2494" w:rsidR="00514268" w:rsidRPr="00F34CD8" w:rsidRDefault="00514268" w:rsidP="00372BAE">
            <w:pPr>
              <w:tabs>
                <w:tab w:val="left" w:pos="4536"/>
              </w:tabs>
              <w:spacing w:before="360" w:after="0"/>
              <w:ind w:left="-144"/>
              <w:rPr>
                <w:rFonts w:ascii="Arial" w:hAnsi="Arial" w:cs="Arial"/>
                <w:sz w:val="22"/>
                <w:szCs w:val="22"/>
                <w:u w:val="single"/>
              </w:rPr>
            </w:pPr>
            <w:r w:rsidRPr="00F34CD8">
              <w:rPr>
                <w:rFonts w:ascii="Arial" w:hAnsi="Arial" w:cs="Arial"/>
                <w:sz w:val="22"/>
                <w:szCs w:val="22"/>
                <w:u w:val="single"/>
              </w:rPr>
              <w:tab/>
            </w:r>
          </w:p>
          <w:p w14:paraId="1D4F42A6" w14:textId="77777777" w:rsidR="00FB4400" w:rsidRPr="00F34CD8" w:rsidRDefault="006E3F9D" w:rsidP="00402B5B">
            <w:pPr>
              <w:tabs>
                <w:tab w:val="left" w:pos="4536"/>
              </w:tabs>
              <w:spacing w:after="0"/>
              <w:ind w:left="-142"/>
              <w:rPr>
                <w:rFonts w:ascii="Arial" w:hAnsi="Arial" w:cs="Arial"/>
                <w:i/>
                <w:iCs/>
                <w:sz w:val="22"/>
                <w:szCs w:val="22"/>
              </w:rPr>
            </w:pPr>
            <w:r w:rsidRPr="00F34CD8">
              <w:rPr>
                <w:rFonts w:ascii="Arial" w:hAnsi="Arial" w:cs="Arial"/>
                <w:sz w:val="22"/>
                <w:szCs w:val="22"/>
              </w:rPr>
              <w:t xml:space="preserve">Respondent/s </w:t>
            </w:r>
            <w:r w:rsidRPr="00F34CD8">
              <w:rPr>
                <w:rFonts w:ascii="Arial" w:hAnsi="Arial" w:cs="Arial"/>
                <w:i/>
                <w:iCs/>
                <w:sz w:val="22"/>
                <w:szCs w:val="22"/>
              </w:rPr>
              <w:t>(minors/children)</w:t>
            </w:r>
          </w:p>
          <w:p w14:paraId="29FE778B" w14:textId="53750259" w:rsidR="00514268" w:rsidRPr="00F34CD8" w:rsidRDefault="00FB4400" w:rsidP="00FE786E">
            <w:pPr>
              <w:tabs>
                <w:tab w:val="left" w:pos="4536"/>
              </w:tabs>
              <w:spacing w:after="0"/>
              <w:ind w:left="-142"/>
              <w:rPr>
                <w:rFonts w:ascii="Arial" w:hAnsi="Arial" w:cs="Arial"/>
                <w:i/>
                <w:sz w:val="22"/>
                <w:szCs w:val="22"/>
                <w:u w:val="single"/>
              </w:rPr>
            </w:pPr>
            <w:r w:rsidRPr="00F34CD8">
              <w:rPr>
                <w:rFonts w:ascii="Arial" w:hAnsi="Arial" w:cs="Arial"/>
                <w:i/>
                <w:iCs/>
                <w:sz w:val="22"/>
                <w:szCs w:val="22"/>
                <w:lang w:val="ru"/>
              </w:rPr>
              <w:t>Ответчик/и (несовершеннолетние/дети)</w:t>
            </w:r>
          </w:p>
        </w:tc>
        <w:tc>
          <w:tcPr>
            <w:tcW w:w="4410" w:type="dxa"/>
            <w:tcBorders>
              <w:top w:val="nil"/>
              <w:left w:val="nil"/>
              <w:bottom w:val="single" w:sz="12" w:space="0" w:color="auto"/>
              <w:right w:val="nil"/>
            </w:tcBorders>
          </w:tcPr>
          <w:p w14:paraId="52860E12" w14:textId="77777777" w:rsidR="00FB4400" w:rsidRPr="00F34CD8" w:rsidRDefault="00514268" w:rsidP="00402B5B">
            <w:pPr>
              <w:tabs>
                <w:tab w:val="left" w:pos="4122"/>
              </w:tabs>
              <w:spacing w:before="120" w:after="0"/>
              <w:rPr>
                <w:rFonts w:ascii="Arial" w:hAnsi="Arial" w:cs="Arial"/>
                <w:sz w:val="22"/>
                <w:szCs w:val="22"/>
                <w:u w:val="single"/>
              </w:rPr>
            </w:pPr>
            <w:r w:rsidRPr="00F34CD8">
              <w:rPr>
                <w:rFonts w:ascii="Arial" w:hAnsi="Arial" w:cs="Arial"/>
                <w:sz w:val="22"/>
                <w:szCs w:val="22"/>
              </w:rPr>
              <w:t>No.</w:t>
            </w:r>
            <w:r w:rsidRPr="00F34CD8">
              <w:rPr>
                <w:rFonts w:ascii="Arial" w:hAnsi="Arial" w:cs="Arial"/>
                <w:sz w:val="22"/>
                <w:szCs w:val="22"/>
                <w:u w:val="single"/>
              </w:rPr>
              <w:tab/>
            </w:r>
          </w:p>
          <w:p w14:paraId="223CC718" w14:textId="580B13F6" w:rsidR="00514268" w:rsidRPr="00F34CD8" w:rsidRDefault="00FB4400" w:rsidP="00FE786E">
            <w:pPr>
              <w:tabs>
                <w:tab w:val="left" w:pos="4122"/>
              </w:tabs>
              <w:spacing w:after="0"/>
              <w:rPr>
                <w:rFonts w:ascii="Arial" w:hAnsi="Arial" w:cs="Arial"/>
                <w:i/>
                <w:sz w:val="22"/>
                <w:szCs w:val="22"/>
              </w:rPr>
            </w:pPr>
            <w:r w:rsidRPr="00F34CD8">
              <w:rPr>
                <w:rFonts w:ascii="Arial" w:hAnsi="Arial" w:cs="Arial"/>
                <w:i/>
                <w:iCs/>
                <w:sz w:val="22"/>
                <w:szCs w:val="22"/>
                <w:lang w:val="ru"/>
              </w:rPr>
              <w:t>№</w:t>
            </w:r>
          </w:p>
          <w:p w14:paraId="1FE9DC6F" w14:textId="77777777" w:rsidR="00FB4400" w:rsidRPr="00F34CD8" w:rsidRDefault="00AF2611" w:rsidP="00402B5B">
            <w:pPr>
              <w:spacing w:before="60" w:after="0"/>
              <w:rPr>
                <w:rFonts w:ascii="Arial" w:hAnsi="Arial" w:cs="Arial"/>
                <w:b/>
                <w:sz w:val="22"/>
                <w:szCs w:val="22"/>
              </w:rPr>
            </w:pPr>
            <w:r w:rsidRPr="00F34CD8">
              <w:rPr>
                <w:rFonts w:ascii="Arial" w:hAnsi="Arial" w:cs="Arial"/>
                <w:b/>
                <w:bCs/>
                <w:sz w:val="22"/>
                <w:szCs w:val="22"/>
              </w:rPr>
              <w:t>Minor Guardianship Petition</w:t>
            </w:r>
          </w:p>
          <w:p w14:paraId="10AEB505" w14:textId="2D74B95D" w:rsidR="00514268" w:rsidRPr="00F34CD8" w:rsidRDefault="00FB4400" w:rsidP="00FE786E">
            <w:pPr>
              <w:spacing w:after="0"/>
              <w:rPr>
                <w:rFonts w:ascii="Arial" w:hAnsi="Arial" w:cs="Arial"/>
                <w:b/>
                <w:i/>
                <w:sz w:val="22"/>
                <w:szCs w:val="22"/>
              </w:rPr>
            </w:pPr>
            <w:r w:rsidRPr="00F34CD8">
              <w:rPr>
                <w:rFonts w:ascii="Arial" w:hAnsi="Arial" w:cs="Arial"/>
                <w:b/>
                <w:bCs/>
                <w:i/>
                <w:iCs/>
                <w:sz w:val="22"/>
                <w:szCs w:val="22"/>
                <w:lang w:val="ru"/>
              </w:rPr>
              <w:t>Ходатайство об опеке над несовершеннолетним</w:t>
            </w:r>
          </w:p>
          <w:p w14:paraId="646752D5" w14:textId="77777777" w:rsidR="00FB4400" w:rsidRPr="00F34CD8" w:rsidRDefault="00514268" w:rsidP="00402B5B">
            <w:pPr>
              <w:spacing w:before="60" w:after="0"/>
              <w:rPr>
                <w:rFonts w:ascii="Arial" w:hAnsi="Arial" w:cs="Arial"/>
                <w:b/>
                <w:sz w:val="22"/>
                <w:szCs w:val="22"/>
              </w:rPr>
            </w:pPr>
            <w:r w:rsidRPr="00F34CD8">
              <w:rPr>
                <w:rFonts w:ascii="Arial" w:hAnsi="Arial" w:cs="Arial"/>
                <w:b/>
                <w:bCs/>
                <w:sz w:val="22"/>
                <w:szCs w:val="22"/>
              </w:rPr>
              <w:t>(PTAPMG)</w:t>
            </w:r>
          </w:p>
          <w:p w14:paraId="1963375E" w14:textId="6F398FB9" w:rsidR="00514268" w:rsidRPr="00F34CD8" w:rsidRDefault="00FB4400" w:rsidP="00FE786E">
            <w:pPr>
              <w:spacing w:after="0"/>
              <w:rPr>
                <w:rFonts w:ascii="Arial" w:hAnsi="Arial" w:cs="Arial"/>
                <w:b/>
                <w:i/>
                <w:sz w:val="22"/>
                <w:szCs w:val="22"/>
              </w:rPr>
            </w:pPr>
            <w:r w:rsidRPr="00F34CD8">
              <w:rPr>
                <w:rFonts w:ascii="Arial" w:hAnsi="Arial" w:cs="Arial"/>
                <w:b/>
                <w:bCs/>
                <w:i/>
                <w:iCs/>
                <w:sz w:val="22"/>
                <w:szCs w:val="22"/>
                <w:lang w:val="ru"/>
              </w:rPr>
              <w:t>(PTAPMG)</w:t>
            </w:r>
          </w:p>
          <w:p w14:paraId="4CB7BDA4" w14:textId="77777777" w:rsidR="00FB4400" w:rsidRPr="00F34CD8" w:rsidRDefault="002B7B02" w:rsidP="00402B5B">
            <w:pPr>
              <w:spacing w:before="60" w:after="0"/>
              <w:rPr>
                <w:rFonts w:ascii="Arial" w:hAnsi="Arial" w:cs="Arial"/>
                <w:b/>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 xml:space="preserve"> </w:t>
            </w:r>
            <w:r w:rsidRPr="00F34CD8">
              <w:rPr>
                <w:rFonts w:ascii="Arial" w:hAnsi="Arial" w:cs="Arial"/>
                <w:b/>
                <w:bCs/>
                <w:sz w:val="22"/>
                <w:szCs w:val="22"/>
              </w:rPr>
              <w:t>Clerk's action required:</w:t>
            </w:r>
            <w:r w:rsidRPr="00F34CD8">
              <w:rPr>
                <w:rFonts w:ascii="Arial" w:hAnsi="Arial" w:cs="Arial"/>
                <w:sz w:val="22"/>
                <w:szCs w:val="22"/>
              </w:rPr>
              <w:t xml:space="preserve"> </w:t>
            </w:r>
            <w:r w:rsidRPr="00F34CD8">
              <w:rPr>
                <w:rFonts w:ascii="Arial" w:hAnsi="Arial" w:cs="Arial"/>
                <w:b/>
                <w:bCs/>
                <w:sz w:val="22"/>
                <w:szCs w:val="22"/>
              </w:rPr>
              <w:t>6, 12</w:t>
            </w:r>
          </w:p>
          <w:p w14:paraId="0E4FCD9E" w14:textId="587DA9BA" w:rsidR="00AC348B" w:rsidRPr="00F34CD8" w:rsidRDefault="00372BAE" w:rsidP="00FE786E">
            <w:pPr>
              <w:spacing w:after="0"/>
              <w:rPr>
                <w:rFonts w:ascii="Arial" w:hAnsi="Arial" w:cs="Arial"/>
                <w:i/>
                <w:sz w:val="22"/>
                <w:szCs w:val="22"/>
              </w:rPr>
            </w:pPr>
            <w:r w:rsidRPr="00F34CD8">
              <w:rPr>
                <w:rFonts w:ascii="Arial" w:hAnsi="Arial" w:cs="Arial"/>
                <w:i/>
                <w:iCs/>
                <w:sz w:val="22"/>
                <w:szCs w:val="22"/>
              </w:rPr>
              <w:t xml:space="preserve">     </w:t>
            </w:r>
            <w:r w:rsidRPr="00F34CD8">
              <w:rPr>
                <w:rFonts w:ascii="Arial" w:hAnsi="Arial" w:cs="Arial"/>
                <w:b/>
                <w:bCs/>
                <w:i/>
                <w:iCs/>
                <w:sz w:val="22"/>
                <w:szCs w:val="22"/>
                <w:lang w:val="ru"/>
              </w:rPr>
              <w:t>Необходимо действие секретаря суда:</w:t>
            </w:r>
            <w:r w:rsidRPr="00F34CD8">
              <w:rPr>
                <w:rFonts w:ascii="Arial" w:hAnsi="Arial" w:cs="Arial"/>
                <w:i/>
                <w:iCs/>
                <w:sz w:val="22"/>
                <w:szCs w:val="22"/>
                <w:lang w:val="ru"/>
              </w:rPr>
              <w:t xml:space="preserve"> </w:t>
            </w:r>
            <w:r w:rsidRPr="00F34CD8">
              <w:rPr>
                <w:rFonts w:ascii="Arial" w:hAnsi="Arial" w:cs="Arial"/>
                <w:b/>
                <w:bCs/>
                <w:i/>
                <w:iCs/>
                <w:sz w:val="22"/>
                <w:szCs w:val="22"/>
                <w:lang w:val="ru"/>
              </w:rPr>
              <w:t>6, 12</w:t>
            </w:r>
          </w:p>
          <w:p w14:paraId="2834A694" w14:textId="77777777" w:rsidR="00FB4400" w:rsidRPr="00F34CD8" w:rsidRDefault="00506C3F" w:rsidP="00402B5B">
            <w:pPr>
              <w:spacing w:before="60" w:after="0"/>
              <w:rPr>
                <w:rFonts w:ascii="Arial" w:hAnsi="Arial" w:cs="Arial"/>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 xml:space="preserve"> No Fee 26</w:t>
            </w:r>
          </w:p>
          <w:p w14:paraId="268FF048" w14:textId="02F85C80" w:rsidR="00506C3F" w:rsidRPr="00F34CD8" w:rsidRDefault="00372BAE" w:rsidP="00FE786E">
            <w:pPr>
              <w:spacing w:after="0"/>
              <w:rPr>
                <w:rFonts w:ascii="Arial" w:hAnsi="Arial" w:cs="Arial"/>
                <w:i/>
                <w:sz w:val="22"/>
                <w:szCs w:val="22"/>
              </w:rPr>
            </w:pPr>
            <w:r w:rsidRPr="00F34CD8">
              <w:rPr>
                <w:rFonts w:ascii="Arial" w:hAnsi="Arial" w:cs="Arial"/>
                <w:i/>
                <w:iCs/>
                <w:sz w:val="22"/>
                <w:szCs w:val="22"/>
              </w:rPr>
              <w:t xml:space="preserve">     </w:t>
            </w:r>
            <w:r w:rsidRPr="00F34CD8">
              <w:rPr>
                <w:rFonts w:ascii="Arial" w:hAnsi="Arial" w:cs="Arial"/>
                <w:i/>
                <w:iCs/>
                <w:sz w:val="22"/>
                <w:szCs w:val="22"/>
                <w:lang w:val="ru"/>
              </w:rPr>
              <w:t>Без оплаты 26</w:t>
            </w:r>
          </w:p>
        </w:tc>
      </w:tr>
    </w:tbl>
    <w:p w14:paraId="73440032" w14:textId="77777777" w:rsidR="00FB4400" w:rsidRPr="00F34CD8" w:rsidRDefault="00AF2611" w:rsidP="00402B5B">
      <w:pPr>
        <w:spacing w:before="120" w:after="0"/>
        <w:jc w:val="center"/>
        <w:rPr>
          <w:rFonts w:ascii="Arial" w:hAnsi="Arial" w:cs="Arial"/>
          <w:b/>
          <w:sz w:val="28"/>
          <w:szCs w:val="28"/>
        </w:rPr>
      </w:pPr>
      <w:r w:rsidRPr="00F34CD8">
        <w:rPr>
          <w:rFonts w:ascii="Arial" w:hAnsi="Arial" w:cs="Arial"/>
          <w:b/>
          <w:bCs/>
          <w:sz w:val="28"/>
          <w:szCs w:val="28"/>
        </w:rPr>
        <w:t>Minor Guardianship Petition</w:t>
      </w:r>
    </w:p>
    <w:p w14:paraId="0AFEAB10" w14:textId="2FFDF566" w:rsidR="00514268" w:rsidRPr="00F34CD8" w:rsidRDefault="00FB4400" w:rsidP="00FE786E">
      <w:pPr>
        <w:spacing w:after="120"/>
        <w:jc w:val="center"/>
        <w:rPr>
          <w:rFonts w:ascii="Arial" w:hAnsi="Arial" w:cs="Arial"/>
          <w:b/>
          <w:i/>
          <w:sz w:val="28"/>
          <w:szCs w:val="28"/>
        </w:rPr>
      </w:pPr>
      <w:r w:rsidRPr="00F34CD8">
        <w:rPr>
          <w:rFonts w:ascii="Arial" w:hAnsi="Arial" w:cs="Arial"/>
          <w:b/>
          <w:bCs/>
          <w:i/>
          <w:iCs/>
          <w:sz w:val="28"/>
          <w:szCs w:val="28"/>
          <w:lang w:val="ru"/>
        </w:rPr>
        <w:t>Ходатайство об опеке над несовершеннолетним</w:t>
      </w:r>
    </w:p>
    <w:p w14:paraId="6E76D03D" w14:textId="77777777" w:rsidR="00FB4400" w:rsidRPr="00F34CD8" w:rsidRDefault="00AF2611" w:rsidP="00402B5B">
      <w:pPr>
        <w:spacing w:before="120" w:after="0"/>
        <w:rPr>
          <w:rFonts w:ascii="Arial" w:hAnsi="Arial" w:cs="Arial"/>
          <w:i/>
          <w:sz w:val="22"/>
          <w:szCs w:val="22"/>
        </w:rPr>
      </w:pPr>
      <w:r w:rsidRPr="00F34CD8">
        <w:rPr>
          <w:rFonts w:ascii="Arial" w:hAnsi="Arial" w:cs="Arial"/>
          <w:b/>
          <w:bCs/>
          <w:i/>
          <w:iCs/>
          <w:sz w:val="22"/>
          <w:szCs w:val="22"/>
        </w:rPr>
        <w:t>Use this form</w:t>
      </w:r>
      <w:r w:rsidRPr="00F34CD8">
        <w:rPr>
          <w:rFonts w:ascii="Arial" w:hAnsi="Arial" w:cs="Arial"/>
          <w:i/>
          <w:iCs/>
          <w:sz w:val="22"/>
          <w:szCs w:val="22"/>
        </w:rPr>
        <w:t xml:space="preserve"> to appoint a guardian by agreement, or if no parent is willing or able to provide for the support, care, education, health, safety, and welfare of a child under age 18 (exercise the parenting functions in RCW 26.09.004). A child or an interested party may file the petition</w:t>
      </w:r>
      <w:r w:rsidRPr="00F34CD8">
        <w:rPr>
          <w:rFonts w:ascii="Arial" w:hAnsi="Arial" w:cs="Arial"/>
          <w:sz w:val="22"/>
          <w:szCs w:val="22"/>
        </w:rPr>
        <w:t xml:space="preserve">. </w:t>
      </w:r>
      <w:r w:rsidRPr="00F34CD8">
        <w:rPr>
          <w:rFonts w:ascii="Arial" w:hAnsi="Arial" w:cs="Arial"/>
          <w:i/>
          <w:iCs/>
          <w:sz w:val="22"/>
          <w:szCs w:val="22"/>
        </w:rPr>
        <w:t>Use this form together with:</w:t>
      </w:r>
    </w:p>
    <w:p w14:paraId="66F5299A" w14:textId="5C9C7972" w:rsidR="007A42D1" w:rsidRPr="00F34CD8" w:rsidRDefault="00FB4400" w:rsidP="00FE786E">
      <w:pPr>
        <w:spacing w:after="0"/>
        <w:rPr>
          <w:rFonts w:ascii="Arial" w:hAnsi="Arial" w:cs="Arial"/>
          <w:i/>
          <w:sz w:val="22"/>
          <w:szCs w:val="22"/>
          <w:lang w:val="ru"/>
        </w:rPr>
      </w:pPr>
      <w:r w:rsidRPr="00F34CD8">
        <w:rPr>
          <w:rFonts w:ascii="Arial" w:hAnsi="Arial" w:cs="Arial"/>
          <w:b/>
          <w:bCs/>
          <w:i/>
          <w:iCs/>
          <w:sz w:val="22"/>
          <w:szCs w:val="22"/>
          <w:lang w:val="ru"/>
        </w:rPr>
        <w:t>Используйте эту форму</w:t>
      </w:r>
      <w:r w:rsidRPr="00F34CD8">
        <w:rPr>
          <w:rFonts w:ascii="Arial" w:hAnsi="Arial" w:cs="Arial"/>
          <w:i/>
          <w:iCs/>
          <w:sz w:val="22"/>
          <w:szCs w:val="22"/>
          <w:lang w:val="ru"/>
        </w:rPr>
        <w:t>, чтобы назначить опекуна по соглашению, или если ни один из родителей не хочет или не может обеспечить поддержку, уход, образование, здоровье, безопасность и благополучие ребенка в возрасте до 18 лет (выполнение родительских обязанностей согласно RCW 26.09.004). Ходатайство может подать ребенок или заинтересованная сторона. Используйте эту форму вместе со следующими документами:</w:t>
      </w:r>
    </w:p>
    <w:p w14:paraId="0372BB14" w14:textId="77777777" w:rsidR="00FB4400" w:rsidRPr="00F34CD8" w:rsidRDefault="009B5A91" w:rsidP="00402B5B">
      <w:pPr>
        <w:numPr>
          <w:ilvl w:val="0"/>
          <w:numId w:val="46"/>
        </w:numPr>
        <w:spacing w:before="60" w:after="0"/>
        <w:rPr>
          <w:rFonts w:ascii="Arial" w:hAnsi="Arial" w:cs="Arial"/>
          <w:i/>
          <w:sz w:val="22"/>
          <w:szCs w:val="22"/>
        </w:rPr>
      </w:pPr>
      <w:r w:rsidRPr="00F34CD8">
        <w:rPr>
          <w:rFonts w:ascii="Arial" w:hAnsi="Arial" w:cs="Arial"/>
          <w:i/>
          <w:iCs/>
          <w:sz w:val="22"/>
          <w:szCs w:val="22"/>
        </w:rPr>
        <w:t xml:space="preserve">Notice of Hearing for Minor Guardianship Petition (form </w:t>
      </w:r>
      <w:r w:rsidRPr="00F34CD8">
        <w:rPr>
          <w:rFonts w:ascii="Arial" w:hAnsi="Arial" w:cs="Arial"/>
          <w:sz w:val="22"/>
          <w:szCs w:val="22"/>
        </w:rPr>
        <w:t>GDN M 101</w:t>
      </w:r>
      <w:r w:rsidRPr="00F34CD8">
        <w:rPr>
          <w:rFonts w:ascii="Arial" w:hAnsi="Arial" w:cs="Arial"/>
          <w:i/>
          <w:iCs/>
          <w:sz w:val="22"/>
          <w:szCs w:val="22"/>
        </w:rPr>
        <w:t>)</w:t>
      </w:r>
    </w:p>
    <w:p w14:paraId="6649D9E7" w14:textId="34FC2A36" w:rsidR="003D0570" w:rsidRPr="00F34CD8" w:rsidRDefault="00FB4400" w:rsidP="00372BAE">
      <w:pPr>
        <w:spacing w:after="0"/>
        <w:ind w:left="720"/>
        <w:rPr>
          <w:rFonts w:ascii="Arial" w:hAnsi="Arial" w:cs="Arial"/>
          <w:i/>
          <w:sz w:val="22"/>
          <w:szCs w:val="22"/>
        </w:rPr>
      </w:pPr>
      <w:r w:rsidRPr="00F34CD8">
        <w:rPr>
          <w:rFonts w:ascii="Arial" w:hAnsi="Arial" w:cs="Arial"/>
          <w:i/>
          <w:iCs/>
          <w:sz w:val="22"/>
          <w:szCs w:val="22"/>
          <w:lang w:val="ru"/>
        </w:rPr>
        <w:t>Уведомление о слушании по ходатайству об опеке над несовершеннолетним (форма GDN M 101).</w:t>
      </w:r>
    </w:p>
    <w:p w14:paraId="039A9CF3" w14:textId="77777777" w:rsidR="00FB4400" w:rsidRPr="00F34CD8" w:rsidRDefault="003D0570" w:rsidP="00402B5B">
      <w:pPr>
        <w:numPr>
          <w:ilvl w:val="0"/>
          <w:numId w:val="46"/>
        </w:numPr>
        <w:spacing w:after="0"/>
        <w:rPr>
          <w:rFonts w:ascii="Arial" w:hAnsi="Arial" w:cs="Arial"/>
          <w:i/>
          <w:sz w:val="22"/>
          <w:szCs w:val="22"/>
        </w:rPr>
      </w:pPr>
      <w:r w:rsidRPr="00F34CD8">
        <w:rPr>
          <w:rFonts w:ascii="Arial" w:hAnsi="Arial" w:cs="Arial"/>
          <w:i/>
          <w:iCs/>
          <w:sz w:val="22"/>
          <w:szCs w:val="22"/>
        </w:rPr>
        <w:t xml:space="preserve">Summons (form </w:t>
      </w:r>
      <w:r w:rsidRPr="00F34CD8">
        <w:rPr>
          <w:rFonts w:ascii="Arial" w:hAnsi="Arial" w:cs="Arial"/>
          <w:sz w:val="22"/>
          <w:szCs w:val="22"/>
        </w:rPr>
        <w:t>GDN M 001</w:t>
      </w:r>
      <w:r w:rsidRPr="00F34CD8">
        <w:rPr>
          <w:rFonts w:ascii="Arial" w:hAnsi="Arial" w:cs="Arial"/>
          <w:i/>
          <w:iCs/>
          <w:sz w:val="22"/>
          <w:szCs w:val="22"/>
        </w:rPr>
        <w:t>)</w:t>
      </w:r>
    </w:p>
    <w:p w14:paraId="3A394E68" w14:textId="24E55705" w:rsidR="007A42D1" w:rsidRPr="00F34CD8" w:rsidRDefault="00FB4400" w:rsidP="00372BAE">
      <w:pPr>
        <w:spacing w:after="0"/>
        <w:ind w:left="720"/>
        <w:rPr>
          <w:rFonts w:ascii="Arial" w:hAnsi="Arial" w:cs="Arial"/>
          <w:i/>
          <w:sz w:val="22"/>
          <w:szCs w:val="22"/>
        </w:rPr>
      </w:pPr>
      <w:r w:rsidRPr="00F34CD8">
        <w:rPr>
          <w:rFonts w:ascii="Arial" w:hAnsi="Arial" w:cs="Arial"/>
          <w:i/>
          <w:iCs/>
          <w:sz w:val="22"/>
          <w:szCs w:val="22"/>
          <w:lang w:val="ru"/>
        </w:rPr>
        <w:t>Судебная повестка (форма GDN M 001).</w:t>
      </w:r>
    </w:p>
    <w:p w14:paraId="0AE53AD9" w14:textId="77777777" w:rsidR="00FB4400" w:rsidRPr="00F34CD8" w:rsidRDefault="007A42D1" w:rsidP="00402B5B">
      <w:pPr>
        <w:numPr>
          <w:ilvl w:val="0"/>
          <w:numId w:val="46"/>
        </w:numPr>
        <w:spacing w:after="0"/>
        <w:rPr>
          <w:rFonts w:ascii="Arial" w:hAnsi="Arial" w:cs="Arial"/>
          <w:i/>
          <w:sz w:val="22"/>
          <w:szCs w:val="22"/>
        </w:rPr>
      </w:pPr>
      <w:r w:rsidRPr="00F34CD8">
        <w:rPr>
          <w:rFonts w:ascii="Arial" w:hAnsi="Arial" w:cs="Arial"/>
          <w:i/>
          <w:iCs/>
          <w:sz w:val="22"/>
          <w:szCs w:val="22"/>
        </w:rPr>
        <w:t xml:space="preserve">Reasons for Minor Guardianship (form </w:t>
      </w:r>
      <w:r w:rsidRPr="00F34CD8">
        <w:rPr>
          <w:rFonts w:ascii="Arial" w:hAnsi="Arial" w:cs="Arial"/>
          <w:sz w:val="22"/>
          <w:szCs w:val="22"/>
        </w:rPr>
        <w:t>GDN M 103</w:t>
      </w:r>
      <w:r w:rsidRPr="00F34CD8">
        <w:rPr>
          <w:rFonts w:ascii="Arial" w:hAnsi="Arial" w:cs="Arial"/>
          <w:i/>
          <w:iCs/>
          <w:sz w:val="22"/>
          <w:szCs w:val="22"/>
        </w:rPr>
        <w:t>)</w:t>
      </w:r>
    </w:p>
    <w:p w14:paraId="4381BD4E" w14:textId="3F43DA26" w:rsidR="007A42D1" w:rsidRPr="00F34CD8" w:rsidRDefault="00FB4400" w:rsidP="00372BAE">
      <w:pPr>
        <w:spacing w:after="0"/>
        <w:ind w:left="720"/>
        <w:rPr>
          <w:rFonts w:ascii="Arial" w:hAnsi="Arial" w:cs="Arial"/>
          <w:i/>
          <w:sz w:val="22"/>
          <w:szCs w:val="22"/>
        </w:rPr>
      </w:pPr>
      <w:r w:rsidRPr="00F34CD8">
        <w:rPr>
          <w:rFonts w:ascii="Arial" w:hAnsi="Arial" w:cs="Arial"/>
          <w:i/>
          <w:iCs/>
          <w:sz w:val="22"/>
          <w:szCs w:val="22"/>
          <w:lang w:val="ru"/>
        </w:rPr>
        <w:t>Причины для опеки над несовершеннолетним (форма GDN M 103).</w:t>
      </w:r>
    </w:p>
    <w:p w14:paraId="4B6F1F2D" w14:textId="77777777" w:rsidR="00FB4400" w:rsidRPr="00F34CD8" w:rsidRDefault="00B56415" w:rsidP="00402B5B">
      <w:pPr>
        <w:numPr>
          <w:ilvl w:val="0"/>
          <w:numId w:val="46"/>
        </w:numPr>
        <w:spacing w:after="0"/>
        <w:rPr>
          <w:rFonts w:ascii="Arial" w:hAnsi="Arial" w:cs="Arial"/>
          <w:i/>
          <w:sz w:val="22"/>
          <w:szCs w:val="22"/>
        </w:rPr>
      </w:pPr>
      <w:r w:rsidRPr="00F34CD8">
        <w:rPr>
          <w:rFonts w:ascii="Arial" w:hAnsi="Arial" w:cs="Arial"/>
          <w:i/>
          <w:iCs/>
          <w:sz w:val="22"/>
          <w:szCs w:val="22"/>
        </w:rPr>
        <w:t xml:space="preserve">Criminal History Cover Sheet (form </w:t>
      </w:r>
      <w:r w:rsidRPr="00F34CD8">
        <w:rPr>
          <w:rFonts w:ascii="Arial" w:hAnsi="Arial" w:cs="Arial"/>
          <w:sz w:val="22"/>
          <w:szCs w:val="22"/>
        </w:rPr>
        <w:t>GDN M 407</w:t>
      </w:r>
      <w:r w:rsidRPr="00F34CD8">
        <w:rPr>
          <w:rFonts w:ascii="Arial" w:hAnsi="Arial" w:cs="Arial"/>
          <w:i/>
          <w:iCs/>
          <w:sz w:val="22"/>
          <w:szCs w:val="22"/>
        </w:rPr>
        <w:t>)</w:t>
      </w:r>
    </w:p>
    <w:p w14:paraId="634824C9" w14:textId="3FD8E71E" w:rsidR="007A42D1" w:rsidRPr="00F34CD8" w:rsidRDefault="00FB4400" w:rsidP="00372BAE">
      <w:pPr>
        <w:spacing w:after="0"/>
        <w:ind w:left="720"/>
        <w:rPr>
          <w:rFonts w:ascii="Arial" w:hAnsi="Arial" w:cs="Arial"/>
          <w:i/>
          <w:sz w:val="22"/>
          <w:szCs w:val="22"/>
        </w:rPr>
      </w:pPr>
      <w:r w:rsidRPr="00F34CD8">
        <w:rPr>
          <w:rFonts w:ascii="Arial" w:hAnsi="Arial" w:cs="Arial"/>
          <w:i/>
          <w:iCs/>
          <w:sz w:val="22"/>
          <w:szCs w:val="22"/>
          <w:lang w:val="ru"/>
        </w:rPr>
        <w:t>Справка об истории совершения преступлений (форма GDN M 407).</w:t>
      </w:r>
    </w:p>
    <w:p w14:paraId="7351DF9C" w14:textId="77777777" w:rsidR="00FB4400" w:rsidRPr="00F34CD8" w:rsidRDefault="007A42D1" w:rsidP="00402B5B">
      <w:pPr>
        <w:numPr>
          <w:ilvl w:val="0"/>
          <w:numId w:val="46"/>
        </w:numPr>
        <w:spacing w:after="0"/>
        <w:rPr>
          <w:rFonts w:ascii="Arial" w:hAnsi="Arial" w:cs="Arial"/>
          <w:i/>
          <w:sz w:val="22"/>
          <w:szCs w:val="22"/>
        </w:rPr>
      </w:pPr>
      <w:r w:rsidRPr="00F34CD8">
        <w:rPr>
          <w:rFonts w:ascii="Arial" w:hAnsi="Arial" w:cs="Arial"/>
          <w:i/>
          <w:iCs/>
          <w:sz w:val="22"/>
          <w:szCs w:val="22"/>
        </w:rPr>
        <w:lastRenderedPageBreak/>
        <w:t xml:space="preserve">Motion and Order to DCYF to Release CPS Information (forms </w:t>
      </w:r>
      <w:r w:rsidRPr="00F34CD8">
        <w:rPr>
          <w:rFonts w:ascii="Arial" w:hAnsi="Arial" w:cs="Arial"/>
          <w:sz w:val="22"/>
          <w:szCs w:val="22"/>
        </w:rPr>
        <w:t>GDN M 404</w:t>
      </w:r>
      <w:r w:rsidRPr="00F34CD8">
        <w:rPr>
          <w:rFonts w:ascii="Arial" w:hAnsi="Arial" w:cs="Arial"/>
          <w:i/>
          <w:iCs/>
          <w:sz w:val="22"/>
          <w:szCs w:val="22"/>
        </w:rPr>
        <w:t xml:space="preserve"> and </w:t>
      </w:r>
      <w:r w:rsidRPr="00F34CD8">
        <w:rPr>
          <w:rFonts w:ascii="Arial" w:hAnsi="Arial" w:cs="Arial"/>
          <w:sz w:val="22"/>
          <w:szCs w:val="22"/>
        </w:rPr>
        <w:t>GDN M 405</w:t>
      </w:r>
      <w:r w:rsidRPr="00F34CD8">
        <w:rPr>
          <w:rFonts w:ascii="Arial" w:hAnsi="Arial" w:cs="Arial"/>
          <w:i/>
          <w:iCs/>
          <w:sz w:val="22"/>
          <w:szCs w:val="22"/>
        </w:rPr>
        <w:t>).</w:t>
      </w:r>
    </w:p>
    <w:p w14:paraId="61B82FD9" w14:textId="3B0F0004" w:rsidR="0008107D" w:rsidRPr="00F34CD8" w:rsidRDefault="00FB4400" w:rsidP="00372BAE">
      <w:pPr>
        <w:spacing w:after="0"/>
        <w:ind w:left="720"/>
        <w:rPr>
          <w:rFonts w:ascii="Arial" w:hAnsi="Arial" w:cs="Arial"/>
          <w:i/>
          <w:sz w:val="22"/>
          <w:szCs w:val="22"/>
        </w:rPr>
      </w:pPr>
      <w:r w:rsidRPr="00F34CD8">
        <w:rPr>
          <w:rFonts w:ascii="Arial" w:hAnsi="Arial" w:cs="Arial"/>
          <w:i/>
          <w:iCs/>
          <w:sz w:val="22"/>
          <w:szCs w:val="22"/>
          <w:lang w:val="ru"/>
        </w:rPr>
        <w:t>Ходатайство и приказ DCYF о предоставлении информации CPS (формы GDN M 404 и GDN M 405).</w:t>
      </w:r>
    </w:p>
    <w:p w14:paraId="48E3BD60" w14:textId="77777777" w:rsidR="00FB4400" w:rsidRPr="00F34CD8" w:rsidRDefault="000812DF" w:rsidP="00402B5B">
      <w:pPr>
        <w:numPr>
          <w:ilvl w:val="0"/>
          <w:numId w:val="46"/>
        </w:numPr>
        <w:spacing w:after="0"/>
        <w:rPr>
          <w:rFonts w:ascii="Arial" w:hAnsi="Arial" w:cs="Arial"/>
          <w:i/>
          <w:sz w:val="22"/>
          <w:szCs w:val="22"/>
        </w:rPr>
      </w:pPr>
      <w:r w:rsidRPr="00F34CD8">
        <w:rPr>
          <w:rFonts w:ascii="Arial" w:hAnsi="Arial" w:cs="Arial"/>
          <w:i/>
          <w:iCs/>
          <w:sz w:val="22"/>
          <w:szCs w:val="22"/>
        </w:rPr>
        <w:t xml:space="preserve">Confidential Information (form </w:t>
      </w:r>
      <w:r w:rsidRPr="00F34CD8">
        <w:rPr>
          <w:rFonts w:ascii="Arial" w:hAnsi="Arial" w:cs="Arial"/>
          <w:sz w:val="22"/>
          <w:szCs w:val="22"/>
        </w:rPr>
        <w:t>GDN M 410</w:t>
      </w:r>
      <w:r w:rsidRPr="00F34CD8">
        <w:rPr>
          <w:rFonts w:ascii="Arial" w:hAnsi="Arial" w:cs="Arial"/>
          <w:i/>
          <w:iCs/>
          <w:sz w:val="22"/>
          <w:szCs w:val="22"/>
        </w:rPr>
        <w:t>)</w:t>
      </w:r>
    </w:p>
    <w:p w14:paraId="1EF88D88" w14:textId="5D2587FB" w:rsidR="000812DF" w:rsidRPr="00F34CD8" w:rsidRDefault="00FB4400" w:rsidP="00372BAE">
      <w:pPr>
        <w:spacing w:after="0"/>
        <w:ind w:left="720"/>
        <w:rPr>
          <w:rFonts w:ascii="Arial" w:hAnsi="Arial" w:cs="Arial"/>
          <w:i/>
          <w:sz w:val="22"/>
          <w:szCs w:val="22"/>
        </w:rPr>
      </w:pPr>
      <w:r w:rsidRPr="00F34CD8">
        <w:rPr>
          <w:rFonts w:ascii="Arial" w:hAnsi="Arial" w:cs="Arial"/>
          <w:i/>
          <w:iCs/>
          <w:sz w:val="22"/>
          <w:szCs w:val="22"/>
          <w:lang w:val="ru"/>
        </w:rPr>
        <w:t>Конфиденциальная информация (форма GDN M 410).</w:t>
      </w:r>
    </w:p>
    <w:p w14:paraId="085EF342" w14:textId="77777777" w:rsidR="00FB4400" w:rsidRPr="00F34CD8" w:rsidRDefault="000812DF" w:rsidP="00402B5B">
      <w:pPr>
        <w:spacing w:after="0"/>
        <w:rPr>
          <w:rFonts w:ascii="Arial" w:hAnsi="Arial" w:cs="Arial"/>
          <w:i/>
          <w:sz w:val="22"/>
          <w:szCs w:val="22"/>
        </w:rPr>
      </w:pPr>
      <w:r w:rsidRPr="00F34CD8">
        <w:rPr>
          <w:rFonts w:ascii="Arial" w:hAnsi="Arial" w:cs="Arial"/>
          <w:b/>
          <w:bCs/>
          <w:i/>
          <w:iCs/>
          <w:sz w:val="22"/>
          <w:szCs w:val="22"/>
        </w:rPr>
        <w:t>If needed</w:t>
      </w:r>
      <w:r w:rsidRPr="00F34CD8">
        <w:rPr>
          <w:rFonts w:ascii="Arial" w:hAnsi="Arial" w:cs="Arial"/>
          <w:i/>
          <w:iCs/>
          <w:sz w:val="22"/>
          <w:szCs w:val="22"/>
        </w:rPr>
        <w:t>:</w:t>
      </w:r>
    </w:p>
    <w:p w14:paraId="0F31BD94" w14:textId="44550976" w:rsidR="000812DF" w:rsidRPr="00F34CD8" w:rsidRDefault="00FB4400" w:rsidP="00FE786E">
      <w:pPr>
        <w:spacing w:after="0"/>
        <w:rPr>
          <w:rFonts w:ascii="Arial" w:hAnsi="Arial" w:cs="Arial"/>
          <w:i/>
          <w:sz w:val="22"/>
          <w:szCs w:val="22"/>
        </w:rPr>
      </w:pPr>
      <w:r w:rsidRPr="00F34CD8">
        <w:rPr>
          <w:rFonts w:ascii="Arial" w:hAnsi="Arial" w:cs="Arial"/>
          <w:b/>
          <w:bCs/>
          <w:i/>
          <w:iCs/>
          <w:sz w:val="22"/>
          <w:szCs w:val="22"/>
          <w:lang w:val="ru"/>
        </w:rPr>
        <w:t>При необходимости:</w:t>
      </w:r>
    </w:p>
    <w:p w14:paraId="5F8ACBC0" w14:textId="77777777" w:rsidR="00FB4400" w:rsidRPr="00F34CD8" w:rsidRDefault="000812DF" w:rsidP="00402B5B">
      <w:pPr>
        <w:numPr>
          <w:ilvl w:val="0"/>
          <w:numId w:val="46"/>
        </w:numPr>
        <w:spacing w:after="0"/>
        <w:rPr>
          <w:rFonts w:ascii="Arial" w:hAnsi="Arial" w:cs="Arial"/>
          <w:i/>
          <w:sz w:val="22"/>
          <w:szCs w:val="22"/>
        </w:rPr>
      </w:pPr>
      <w:r w:rsidRPr="00F34CD8">
        <w:rPr>
          <w:rFonts w:ascii="Arial" w:hAnsi="Arial" w:cs="Arial"/>
          <w:i/>
          <w:iCs/>
          <w:sz w:val="22"/>
          <w:szCs w:val="22"/>
        </w:rPr>
        <w:t xml:space="preserve">Motion for Emergency Minor Guardianship and Restraining Order (form </w:t>
      </w:r>
      <w:r w:rsidRPr="00F34CD8">
        <w:rPr>
          <w:rFonts w:ascii="Arial" w:hAnsi="Arial" w:cs="Arial"/>
          <w:sz w:val="22"/>
          <w:szCs w:val="22"/>
        </w:rPr>
        <w:t>GDN M 206</w:t>
      </w:r>
      <w:r w:rsidRPr="00F34CD8">
        <w:rPr>
          <w:rFonts w:ascii="Arial" w:hAnsi="Arial" w:cs="Arial"/>
          <w:i/>
          <w:iCs/>
          <w:sz w:val="22"/>
          <w:szCs w:val="22"/>
        </w:rPr>
        <w:t>)</w:t>
      </w:r>
    </w:p>
    <w:p w14:paraId="7707349E" w14:textId="1B522EE3" w:rsidR="000812DF" w:rsidRPr="00F34CD8" w:rsidRDefault="00FB4400" w:rsidP="00372BAE">
      <w:pPr>
        <w:spacing w:after="0"/>
        <w:ind w:left="720"/>
        <w:rPr>
          <w:rFonts w:ascii="Arial" w:hAnsi="Arial" w:cs="Arial"/>
          <w:i/>
          <w:sz w:val="22"/>
          <w:szCs w:val="22"/>
        </w:rPr>
      </w:pPr>
      <w:r w:rsidRPr="00F34CD8">
        <w:rPr>
          <w:rFonts w:ascii="Arial" w:hAnsi="Arial" w:cs="Arial"/>
          <w:i/>
          <w:iCs/>
          <w:sz w:val="22"/>
          <w:szCs w:val="22"/>
          <w:lang w:val="ru"/>
        </w:rPr>
        <w:t>Ходатайство об экстренной опеке над несовершеннолетним и запретительном приказе (форма GDN M 206).</w:t>
      </w:r>
    </w:p>
    <w:p w14:paraId="23C62DCB" w14:textId="77777777" w:rsidR="00FB4400" w:rsidRPr="00F34CD8" w:rsidRDefault="000812DF" w:rsidP="00402B5B">
      <w:pPr>
        <w:spacing w:after="0"/>
        <w:ind w:left="360"/>
        <w:rPr>
          <w:rFonts w:ascii="Arial" w:hAnsi="Arial" w:cs="Arial"/>
          <w:b/>
          <w:bCs/>
          <w:i/>
          <w:sz w:val="22"/>
          <w:szCs w:val="22"/>
        </w:rPr>
      </w:pPr>
      <w:r w:rsidRPr="00F34CD8">
        <w:rPr>
          <w:rFonts w:ascii="Arial" w:hAnsi="Arial" w:cs="Arial"/>
          <w:b/>
          <w:bCs/>
          <w:i/>
          <w:iCs/>
          <w:sz w:val="22"/>
          <w:szCs w:val="22"/>
        </w:rPr>
        <w:t>OR</w:t>
      </w:r>
    </w:p>
    <w:p w14:paraId="23058D15" w14:textId="5D22A6BA" w:rsidR="000812DF" w:rsidRPr="00F34CD8" w:rsidRDefault="00FB4400" w:rsidP="00FE786E">
      <w:pPr>
        <w:spacing w:after="0"/>
        <w:ind w:left="360"/>
        <w:rPr>
          <w:rFonts w:ascii="Arial" w:hAnsi="Arial" w:cs="Arial"/>
          <w:b/>
          <w:bCs/>
          <w:i/>
          <w:sz w:val="22"/>
          <w:szCs w:val="22"/>
        </w:rPr>
      </w:pPr>
      <w:r w:rsidRPr="00F34CD8">
        <w:rPr>
          <w:rFonts w:ascii="Arial" w:hAnsi="Arial" w:cs="Arial"/>
          <w:b/>
          <w:bCs/>
          <w:i/>
          <w:iCs/>
          <w:sz w:val="22"/>
          <w:szCs w:val="22"/>
          <w:lang w:val="ru"/>
        </w:rPr>
        <w:t>ИЛИ</w:t>
      </w:r>
    </w:p>
    <w:p w14:paraId="65055D7D" w14:textId="77777777" w:rsidR="00FB4400" w:rsidRPr="00F34CD8" w:rsidRDefault="000812DF" w:rsidP="00402B5B">
      <w:pPr>
        <w:numPr>
          <w:ilvl w:val="0"/>
          <w:numId w:val="46"/>
        </w:numPr>
        <w:spacing w:after="0"/>
        <w:rPr>
          <w:rFonts w:ascii="Arial" w:hAnsi="Arial" w:cs="Arial"/>
          <w:i/>
          <w:sz w:val="22"/>
          <w:szCs w:val="22"/>
        </w:rPr>
      </w:pPr>
      <w:r w:rsidRPr="00F34CD8">
        <w:rPr>
          <w:rFonts w:ascii="Arial" w:hAnsi="Arial" w:cs="Arial"/>
          <w:i/>
          <w:iCs/>
          <w:sz w:val="22"/>
          <w:szCs w:val="22"/>
        </w:rPr>
        <w:t xml:space="preserve">Motion for Immediate Order (Ex </w:t>
      </w:r>
      <w:proofErr w:type="spellStart"/>
      <w:r w:rsidRPr="00F34CD8">
        <w:rPr>
          <w:rFonts w:ascii="Arial" w:hAnsi="Arial" w:cs="Arial"/>
          <w:i/>
          <w:iCs/>
          <w:sz w:val="22"/>
          <w:szCs w:val="22"/>
        </w:rPr>
        <w:t>Parte</w:t>
      </w:r>
      <w:proofErr w:type="spellEnd"/>
      <w:r w:rsidRPr="00F34CD8">
        <w:rPr>
          <w:rFonts w:ascii="Arial" w:hAnsi="Arial" w:cs="Arial"/>
          <w:i/>
          <w:iCs/>
          <w:sz w:val="22"/>
          <w:szCs w:val="22"/>
        </w:rPr>
        <w:t xml:space="preserve">) – Emergency Minor Guardianship and Restraining Order (form </w:t>
      </w:r>
      <w:r w:rsidRPr="00F34CD8">
        <w:rPr>
          <w:rFonts w:ascii="Arial" w:hAnsi="Arial" w:cs="Arial"/>
          <w:sz w:val="22"/>
          <w:szCs w:val="22"/>
        </w:rPr>
        <w:t>GDN M 204</w:t>
      </w:r>
      <w:r w:rsidRPr="00F34CD8">
        <w:rPr>
          <w:rFonts w:ascii="Arial" w:hAnsi="Arial" w:cs="Arial"/>
          <w:i/>
          <w:iCs/>
          <w:sz w:val="22"/>
          <w:szCs w:val="22"/>
        </w:rPr>
        <w:t>)</w:t>
      </w:r>
    </w:p>
    <w:p w14:paraId="1D048F59" w14:textId="4FC60C56" w:rsidR="000812DF" w:rsidRPr="00F34CD8" w:rsidRDefault="00FB4400" w:rsidP="00372BAE">
      <w:pPr>
        <w:spacing w:after="0"/>
        <w:ind w:left="720"/>
        <w:rPr>
          <w:rFonts w:ascii="Arial" w:hAnsi="Arial" w:cs="Arial"/>
          <w:i/>
          <w:sz w:val="22"/>
          <w:szCs w:val="22"/>
        </w:rPr>
      </w:pPr>
      <w:r w:rsidRPr="00F34CD8">
        <w:rPr>
          <w:rFonts w:ascii="Arial" w:hAnsi="Arial" w:cs="Arial"/>
          <w:i/>
          <w:iCs/>
          <w:sz w:val="22"/>
          <w:szCs w:val="22"/>
          <w:lang w:val="ru"/>
        </w:rPr>
        <w:t>Ходатайство о немедленном приказе (в отсутствие другой стороны) — приказ об экстренной опеке над несовершеннолетним и запретительный приказ (форма GDN M 204).</w:t>
      </w:r>
    </w:p>
    <w:p w14:paraId="72FDD453" w14:textId="77777777" w:rsidR="00FB4400" w:rsidRPr="00F34CD8" w:rsidRDefault="00607A5A" w:rsidP="00402B5B">
      <w:pPr>
        <w:spacing w:before="120" w:after="0"/>
        <w:ind w:left="720" w:hanging="720"/>
        <w:rPr>
          <w:rFonts w:ascii="Arial" w:hAnsi="Arial" w:cs="Arial"/>
          <w:b/>
          <w:sz w:val="22"/>
          <w:szCs w:val="22"/>
        </w:rPr>
      </w:pPr>
      <w:r w:rsidRPr="00F34CD8">
        <w:rPr>
          <w:rFonts w:ascii="Arial" w:hAnsi="Arial" w:cs="Arial"/>
          <w:b/>
          <w:bCs/>
          <w:sz w:val="22"/>
          <w:szCs w:val="22"/>
        </w:rPr>
        <w:t>1.</w:t>
      </w:r>
      <w:r w:rsidRPr="00F34CD8">
        <w:rPr>
          <w:rFonts w:ascii="Arial" w:hAnsi="Arial" w:cs="Arial"/>
          <w:b/>
          <w:bCs/>
          <w:sz w:val="22"/>
          <w:szCs w:val="22"/>
        </w:rPr>
        <w:tab/>
        <w:t>Children</w:t>
      </w:r>
    </w:p>
    <w:p w14:paraId="7F6C3C8B" w14:textId="0D0141C4" w:rsidR="00607A5A" w:rsidRPr="00F34CD8" w:rsidRDefault="00372BAE" w:rsidP="00FE786E">
      <w:pPr>
        <w:spacing w:after="0"/>
        <w:ind w:left="720" w:hanging="720"/>
        <w:rPr>
          <w:i/>
          <w:sz w:val="22"/>
          <w:szCs w:val="22"/>
        </w:rPr>
      </w:pPr>
      <w:r w:rsidRPr="00F34CD8">
        <w:rPr>
          <w:rFonts w:ascii="Arial" w:hAnsi="Arial" w:cs="Arial"/>
          <w:b/>
          <w:bCs/>
          <w:i/>
          <w:iCs/>
          <w:sz w:val="22"/>
          <w:szCs w:val="22"/>
        </w:rPr>
        <w:tab/>
      </w:r>
      <w:r w:rsidRPr="00F34CD8">
        <w:rPr>
          <w:rFonts w:ascii="Arial" w:hAnsi="Arial" w:cs="Arial"/>
          <w:b/>
          <w:bCs/>
          <w:i/>
          <w:iCs/>
          <w:sz w:val="22"/>
          <w:szCs w:val="22"/>
          <w:lang w:val="ru"/>
        </w:rPr>
        <w:t>Дети</w:t>
      </w:r>
    </w:p>
    <w:p w14:paraId="5926F3EA" w14:textId="77777777" w:rsidR="00FB4400" w:rsidRPr="00F34CD8" w:rsidRDefault="00607A5A" w:rsidP="00402B5B">
      <w:pPr>
        <w:pStyle w:val="WABody6above"/>
        <w:ind w:left="720"/>
      </w:pPr>
      <w:r w:rsidRPr="00F34CD8">
        <w:t>I ask the court to appoint a guardian for the following children (under age 18) who have the same legal parents:</w:t>
      </w:r>
    </w:p>
    <w:p w14:paraId="765BAA96" w14:textId="26E57CA7" w:rsidR="00D61F09" w:rsidRPr="00F34CD8" w:rsidRDefault="00FB4400" w:rsidP="00FE786E">
      <w:pPr>
        <w:pStyle w:val="WABody6above"/>
        <w:spacing w:before="0" w:after="120"/>
        <w:ind w:left="720"/>
        <w:rPr>
          <w:i/>
        </w:rPr>
      </w:pPr>
      <w:r w:rsidRPr="00F34CD8">
        <w:rPr>
          <w:i/>
          <w:iCs/>
          <w:lang w:val="ru"/>
        </w:rPr>
        <w:t>Я прошу суд назначить опекуна для следующих детей (до 18 лет), имеющих одних и тех же законных родителей:</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85"/>
        <w:gridCol w:w="3120"/>
        <w:gridCol w:w="995"/>
        <w:gridCol w:w="392"/>
        <w:gridCol w:w="2933"/>
        <w:gridCol w:w="995"/>
      </w:tblGrid>
      <w:tr w:rsidR="00607A5A" w:rsidRPr="00F34CD8" w14:paraId="4584D5F1" w14:textId="77777777" w:rsidTr="00AD3E5D">
        <w:trPr>
          <w:cantSplit/>
          <w:tblHeader/>
        </w:trPr>
        <w:tc>
          <w:tcPr>
            <w:tcW w:w="3505" w:type="dxa"/>
            <w:gridSpan w:val="2"/>
            <w:tcMar>
              <w:top w:w="100" w:type="nil"/>
              <w:right w:w="100" w:type="nil"/>
            </w:tcMar>
          </w:tcPr>
          <w:p w14:paraId="665FE66A" w14:textId="77777777" w:rsidR="00FB4400" w:rsidRPr="00F34CD8" w:rsidRDefault="00607A5A" w:rsidP="00402B5B">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rPr>
            </w:pPr>
            <w:r w:rsidRPr="00F34CD8">
              <w:rPr>
                <w:rFonts w:ascii="Arial Narrow" w:eastAsia="Cambria" w:hAnsi="Arial Narrow" w:cs="Arial Narrow"/>
                <w:sz w:val="22"/>
                <w:szCs w:val="22"/>
              </w:rPr>
              <w:t>Child’s Name</w:t>
            </w:r>
          </w:p>
          <w:p w14:paraId="35AC33B4" w14:textId="0188FEA1" w:rsidR="00607A5A" w:rsidRPr="00F34CD8" w:rsidRDefault="00FB4400" w:rsidP="00FE786E">
            <w:pPr>
              <w:widowControl w:val="0"/>
              <w:tabs>
                <w:tab w:val="left" w:pos="72"/>
                <w:tab w:val="left" w:pos="5400"/>
              </w:tabs>
              <w:autoSpaceDE w:val="0"/>
              <w:autoSpaceDN w:val="0"/>
              <w:adjustRightInd w:val="0"/>
              <w:spacing w:after="0"/>
              <w:ind w:left="72"/>
              <w:jc w:val="both"/>
              <w:rPr>
                <w:rFonts w:ascii="Arial Narrow" w:eastAsia="Cambria" w:hAnsi="Arial Narrow" w:cs="Arial Narrow"/>
                <w:i/>
                <w:sz w:val="22"/>
                <w:szCs w:val="22"/>
              </w:rPr>
            </w:pPr>
            <w:r w:rsidRPr="00F34CD8">
              <w:rPr>
                <w:rFonts w:ascii="Arial Narrow" w:eastAsia="Cambria" w:hAnsi="Arial Narrow" w:cs="Arial Narrow"/>
                <w:i/>
                <w:iCs/>
                <w:sz w:val="22"/>
                <w:szCs w:val="22"/>
                <w:lang w:val="ru"/>
              </w:rPr>
              <w:t>Имя и фамилия ребенка</w:t>
            </w:r>
          </w:p>
        </w:tc>
        <w:tc>
          <w:tcPr>
            <w:tcW w:w="995" w:type="dxa"/>
            <w:tcMar>
              <w:top w:w="100" w:type="nil"/>
              <w:right w:w="100" w:type="nil"/>
            </w:tcMar>
          </w:tcPr>
          <w:p w14:paraId="312BE45F" w14:textId="77777777" w:rsidR="00FB4400" w:rsidRPr="00F34CD8" w:rsidRDefault="00607A5A" w:rsidP="00402B5B">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rPr>
            </w:pPr>
            <w:r w:rsidRPr="00F34CD8">
              <w:rPr>
                <w:rFonts w:ascii="Arial Narrow" w:eastAsia="Cambria" w:hAnsi="Arial Narrow" w:cs="Arial Narrow"/>
                <w:sz w:val="22"/>
                <w:szCs w:val="22"/>
              </w:rPr>
              <w:t>Age</w:t>
            </w:r>
          </w:p>
          <w:p w14:paraId="2A4859EE" w14:textId="143C5BB2" w:rsidR="00607A5A" w:rsidRPr="00F34CD8" w:rsidRDefault="00FB4400" w:rsidP="00AD3E5D">
            <w:pPr>
              <w:widowControl w:val="0"/>
              <w:tabs>
                <w:tab w:val="left" w:pos="1260"/>
                <w:tab w:val="left" w:pos="5400"/>
              </w:tabs>
              <w:autoSpaceDE w:val="0"/>
              <w:autoSpaceDN w:val="0"/>
              <w:adjustRightInd w:val="0"/>
              <w:spacing w:after="0"/>
              <w:ind w:left="-36"/>
              <w:jc w:val="center"/>
              <w:rPr>
                <w:rFonts w:ascii="Arial Narrow" w:eastAsia="Cambria" w:hAnsi="Arial Narrow" w:cs="Arial Narrow"/>
                <w:i/>
                <w:sz w:val="22"/>
                <w:szCs w:val="22"/>
              </w:rPr>
            </w:pPr>
            <w:r w:rsidRPr="00F34CD8">
              <w:rPr>
                <w:rFonts w:ascii="Arial Narrow" w:eastAsia="Cambria" w:hAnsi="Arial Narrow" w:cs="Arial Narrow"/>
                <w:i/>
                <w:iCs/>
                <w:sz w:val="22"/>
                <w:szCs w:val="22"/>
                <w:lang w:val="ru"/>
              </w:rPr>
              <w:t>Возраст</w:t>
            </w:r>
          </w:p>
        </w:tc>
        <w:tc>
          <w:tcPr>
            <w:tcW w:w="3325" w:type="dxa"/>
            <w:gridSpan w:val="2"/>
            <w:tcMar>
              <w:top w:w="100" w:type="nil"/>
              <w:right w:w="100" w:type="nil"/>
            </w:tcMar>
          </w:tcPr>
          <w:p w14:paraId="0A8E6D75" w14:textId="77777777" w:rsidR="00FB4400" w:rsidRPr="00F34CD8" w:rsidRDefault="00607A5A" w:rsidP="00402B5B">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rPr>
            </w:pPr>
            <w:r w:rsidRPr="00F34CD8">
              <w:rPr>
                <w:rFonts w:ascii="Arial Narrow" w:eastAsia="Cambria" w:hAnsi="Arial Narrow" w:cs="Arial Narrow"/>
                <w:sz w:val="22"/>
                <w:szCs w:val="22"/>
              </w:rPr>
              <w:t>Child’s Name</w:t>
            </w:r>
          </w:p>
          <w:p w14:paraId="34AEDBA0" w14:textId="32D26EA9" w:rsidR="00607A5A" w:rsidRPr="00F34CD8" w:rsidRDefault="00FB4400" w:rsidP="00FE786E">
            <w:pPr>
              <w:widowControl w:val="0"/>
              <w:tabs>
                <w:tab w:val="left" w:pos="72"/>
                <w:tab w:val="left" w:pos="5400"/>
              </w:tabs>
              <w:autoSpaceDE w:val="0"/>
              <w:autoSpaceDN w:val="0"/>
              <w:adjustRightInd w:val="0"/>
              <w:spacing w:after="0"/>
              <w:ind w:left="72"/>
              <w:jc w:val="both"/>
              <w:rPr>
                <w:rFonts w:ascii="Arial Narrow" w:eastAsia="Cambria" w:hAnsi="Arial Narrow" w:cs="Arial Narrow"/>
                <w:i/>
                <w:sz w:val="22"/>
                <w:szCs w:val="22"/>
              </w:rPr>
            </w:pPr>
            <w:r w:rsidRPr="00F34CD8">
              <w:rPr>
                <w:rFonts w:ascii="Arial Narrow" w:eastAsia="Cambria" w:hAnsi="Arial Narrow" w:cs="Arial Narrow"/>
                <w:i/>
                <w:iCs/>
                <w:sz w:val="22"/>
                <w:szCs w:val="22"/>
                <w:lang w:val="ru"/>
              </w:rPr>
              <w:t>Имя и фамилия ребенка</w:t>
            </w:r>
          </w:p>
        </w:tc>
        <w:tc>
          <w:tcPr>
            <w:tcW w:w="995" w:type="dxa"/>
            <w:tcMar>
              <w:top w:w="100" w:type="nil"/>
              <w:right w:w="100" w:type="nil"/>
            </w:tcMar>
          </w:tcPr>
          <w:p w14:paraId="55D74C48" w14:textId="77777777" w:rsidR="00FB4400" w:rsidRPr="00F34CD8" w:rsidRDefault="00607A5A" w:rsidP="00402B5B">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rPr>
            </w:pPr>
            <w:r w:rsidRPr="00F34CD8">
              <w:rPr>
                <w:rFonts w:ascii="Arial Narrow" w:eastAsia="Cambria" w:hAnsi="Arial Narrow" w:cs="Arial Narrow"/>
                <w:sz w:val="22"/>
                <w:szCs w:val="22"/>
              </w:rPr>
              <w:t>Age</w:t>
            </w:r>
          </w:p>
          <w:p w14:paraId="332C4CA3" w14:textId="02CE638E" w:rsidR="00607A5A" w:rsidRPr="00F34CD8" w:rsidRDefault="00FB4400" w:rsidP="00AD3E5D">
            <w:pPr>
              <w:widowControl w:val="0"/>
              <w:tabs>
                <w:tab w:val="left" w:pos="1260"/>
                <w:tab w:val="left" w:pos="5400"/>
              </w:tabs>
              <w:autoSpaceDE w:val="0"/>
              <w:autoSpaceDN w:val="0"/>
              <w:adjustRightInd w:val="0"/>
              <w:spacing w:after="0"/>
              <w:jc w:val="center"/>
              <w:rPr>
                <w:rFonts w:ascii="Arial Narrow" w:eastAsia="Cambria" w:hAnsi="Arial Narrow" w:cs="Arial Narrow"/>
                <w:i/>
                <w:sz w:val="22"/>
                <w:szCs w:val="22"/>
              </w:rPr>
            </w:pPr>
            <w:r w:rsidRPr="00F34CD8">
              <w:rPr>
                <w:rFonts w:ascii="Arial Narrow" w:eastAsia="Cambria" w:hAnsi="Arial Narrow" w:cs="Arial Narrow"/>
                <w:i/>
                <w:iCs/>
                <w:sz w:val="22"/>
                <w:szCs w:val="22"/>
                <w:lang w:val="ru"/>
              </w:rPr>
              <w:t>Возраст</w:t>
            </w:r>
          </w:p>
        </w:tc>
      </w:tr>
      <w:tr w:rsidR="00607A5A" w:rsidRPr="00F34CD8" w14:paraId="0530EA04" w14:textId="77777777" w:rsidTr="00AD3E5D">
        <w:trPr>
          <w:cantSplit/>
        </w:trPr>
        <w:tc>
          <w:tcPr>
            <w:tcW w:w="385" w:type="dxa"/>
            <w:tcBorders>
              <w:right w:val="nil"/>
            </w:tcBorders>
            <w:tcMar>
              <w:top w:w="100" w:type="nil"/>
              <w:right w:w="100" w:type="nil"/>
            </w:tcMar>
          </w:tcPr>
          <w:p w14:paraId="14105865" w14:textId="03081CC0" w:rsidR="00607A5A" w:rsidRPr="00F34CD8" w:rsidRDefault="00607A5A" w:rsidP="00372BAE">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r w:rsidRPr="00F34CD8">
              <w:rPr>
                <w:rFonts w:ascii="Arial Narrow" w:eastAsia="Cambria" w:hAnsi="Arial Narrow" w:cs="Arial"/>
                <w:sz w:val="22"/>
                <w:szCs w:val="22"/>
              </w:rPr>
              <w:t>1.</w:t>
            </w:r>
          </w:p>
        </w:tc>
        <w:tc>
          <w:tcPr>
            <w:tcW w:w="3120" w:type="dxa"/>
            <w:tcBorders>
              <w:left w:val="nil"/>
            </w:tcBorders>
          </w:tcPr>
          <w:p w14:paraId="521BC600" w14:textId="77777777" w:rsidR="00607A5A" w:rsidRPr="00F34CD8" w:rsidRDefault="00607A5A" w:rsidP="00402B5B">
            <w:pPr>
              <w:widowControl w:val="0"/>
              <w:tabs>
                <w:tab w:val="left" w:pos="72"/>
                <w:tab w:val="left" w:pos="5400"/>
              </w:tabs>
              <w:autoSpaceDE w:val="0"/>
              <w:autoSpaceDN w:val="0"/>
              <w:adjustRightInd w:val="0"/>
              <w:spacing w:before="60" w:after="0"/>
              <w:jc w:val="both"/>
              <w:rPr>
                <w:rFonts w:ascii="Arial Narrow" w:eastAsia="Cambria" w:hAnsi="Arial Narrow"/>
                <w:sz w:val="22"/>
                <w:szCs w:val="22"/>
              </w:rPr>
            </w:pPr>
          </w:p>
        </w:tc>
        <w:tc>
          <w:tcPr>
            <w:tcW w:w="995" w:type="dxa"/>
            <w:tcMar>
              <w:top w:w="100" w:type="nil"/>
              <w:right w:w="100" w:type="nil"/>
            </w:tcMar>
          </w:tcPr>
          <w:p w14:paraId="0E87C765" w14:textId="77777777" w:rsidR="00607A5A" w:rsidRPr="00F34CD8" w:rsidRDefault="00607A5A" w:rsidP="00402B5B">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c>
          <w:tcPr>
            <w:tcW w:w="392" w:type="dxa"/>
            <w:tcBorders>
              <w:right w:val="nil"/>
            </w:tcBorders>
            <w:tcMar>
              <w:top w:w="100" w:type="nil"/>
              <w:right w:w="100" w:type="nil"/>
            </w:tcMar>
          </w:tcPr>
          <w:p w14:paraId="09F9158F" w14:textId="2059C663" w:rsidR="00607A5A" w:rsidRPr="00F34CD8" w:rsidRDefault="00607A5A" w:rsidP="00372BAE">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r w:rsidRPr="00F34CD8">
              <w:rPr>
                <w:rFonts w:ascii="Arial Narrow" w:eastAsia="Cambria" w:hAnsi="Arial Narrow" w:cs="Arial"/>
                <w:sz w:val="22"/>
                <w:szCs w:val="22"/>
              </w:rPr>
              <w:t>2.</w:t>
            </w:r>
          </w:p>
        </w:tc>
        <w:tc>
          <w:tcPr>
            <w:tcW w:w="2933" w:type="dxa"/>
            <w:tcBorders>
              <w:left w:val="nil"/>
            </w:tcBorders>
          </w:tcPr>
          <w:p w14:paraId="33BCB457" w14:textId="77777777" w:rsidR="00607A5A" w:rsidRPr="00F34CD8" w:rsidRDefault="00607A5A" w:rsidP="00402B5B">
            <w:pPr>
              <w:widowControl w:val="0"/>
              <w:tabs>
                <w:tab w:val="left" w:pos="1260"/>
                <w:tab w:val="left" w:pos="5400"/>
              </w:tabs>
              <w:autoSpaceDE w:val="0"/>
              <w:autoSpaceDN w:val="0"/>
              <w:adjustRightInd w:val="0"/>
              <w:spacing w:before="60" w:after="0"/>
              <w:rPr>
                <w:rFonts w:ascii="Arial Narrow" w:eastAsia="Cambria" w:hAnsi="Arial Narrow"/>
                <w:sz w:val="22"/>
                <w:szCs w:val="22"/>
              </w:rPr>
            </w:pPr>
          </w:p>
        </w:tc>
        <w:tc>
          <w:tcPr>
            <w:tcW w:w="995" w:type="dxa"/>
            <w:tcMar>
              <w:top w:w="100" w:type="nil"/>
              <w:right w:w="100" w:type="nil"/>
            </w:tcMar>
          </w:tcPr>
          <w:p w14:paraId="695F3995" w14:textId="77777777" w:rsidR="00607A5A" w:rsidRPr="00F34CD8" w:rsidRDefault="00607A5A" w:rsidP="00402B5B">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r>
      <w:tr w:rsidR="00607A5A" w:rsidRPr="00F34CD8" w14:paraId="20BED286" w14:textId="77777777" w:rsidTr="00AD3E5D">
        <w:trPr>
          <w:cantSplit/>
        </w:trPr>
        <w:tc>
          <w:tcPr>
            <w:tcW w:w="385" w:type="dxa"/>
            <w:tcBorders>
              <w:right w:val="nil"/>
            </w:tcBorders>
            <w:tcMar>
              <w:top w:w="100" w:type="nil"/>
              <w:right w:w="100" w:type="nil"/>
            </w:tcMar>
          </w:tcPr>
          <w:p w14:paraId="408E499C" w14:textId="7CD17C14" w:rsidR="00607A5A" w:rsidRPr="00F34CD8" w:rsidRDefault="00607A5A" w:rsidP="00372BAE">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r w:rsidRPr="00F34CD8">
              <w:rPr>
                <w:rFonts w:ascii="Arial Narrow" w:eastAsia="Cambria" w:hAnsi="Arial Narrow" w:cs="Arial"/>
                <w:sz w:val="22"/>
                <w:szCs w:val="22"/>
              </w:rPr>
              <w:t>3.</w:t>
            </w:r>
          </w:p>
        </w:tc>
        <w:tc>
          <w:tcPr>
            <w:tcW w:w="3120" w:type="dxa"/>
            <w:tcBorders>
              <w:left w:val="nil"/>
            </w:tcBorders>
          </w:tcPr>
          <w:p w14:paraId="2DAABB51" w14:textId="77777777" w:rsidR="00607A5A" w:rsidRPr="00F34CD8" w:rsidRDefault="00607A5A" w:rsidP="00402B5B">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p>
        </w:tc>
        <w:tc>
          <w:tcPr>
            <w:tcW w:w="995" w:type="dxa"/>
            <w:tcMar>
              <w:top w:w="100" w:type="nil"/>
              <w:right w:w="100" w:type="nil"/>
            </w:tcMar>
          </w:tcPr>
          <w:p w14:paraId="09E0DD82" w14:textId="77777777" w:rsidR="00607A5A" w:rsidRPr="00F34CD8" w:rsidRDefault="00607A5A" w:rsidP="00402B5B">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c>
          <w:tcPr>
            <w:tcW w:w="392" w:type="dxa"/>
            <w:tcBorders>
              <w:right w:val="nil"/>
            </w:tcBorders>
            <w:tcMar>
              <w:top w:w="100" w:type="nil"/>
              <w:right w:w="100" w:type="nil"/>
            </w:tcMar>
          </w:tcPr>
          <w:p w14:paraId="129E77DB" w14:textId="4A7D5B1C" w:rsidR="00607A5A" w:rsidRPr="00F34CD8" w:rsidRDefault="00607A5A" w:rsidP="00372BAE">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r w:rsidRPr="00F34CD8">
              <w:rPr>
                <w:rFonts w:ascii="Arial Narrow" w:eastAsia="Cambria" w:hAnsi="Arial Narrow" w:cs="Arial"/>
                <w:sz w:val="22"/>
                <w:szCs w:val="22"/>
              </w:rPr>
              <w:t>4.</w:t>
            </w:r>
          </w:p>
        </w:tc>
        <w:tc>
          <w:tcPr>
            <w:tcW w:w="2933" w:type="dxa"/>
            <w:tcBorders>
              <w:left w:val="nil"/>
            </w:tcBorders>
          </w:tcPr>
          <w:p w14:paraId="6468C5CD" w14:textId="77777777" w:rsidR="00607A5A" w:rsidRPr="00F34CD8" w:rsidRDefault="00607A5A" w:rsidP="00402B5B">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p>
        </w:tc>
        <w:tc>
          <w:tcPr>
            <w:tcW w:w="995" w:type="dxa"/>
            <w:tcMar>
              <w:top w:w="100" w:type="nil"/>
              <w:right w:w="100" w:type="nil"/>
            </w:tcMar>
          </w:tcPr>
          <w:p w14:paraId="227940FC" w14:textId="77777777" w:rsidR="00607A5A" w:rsidRPr="00F34CD8" w:rsidRDefault="00607A5A" w:rsidP="00402B5B">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r>
    </w:tbl>
    <w:p w14:paraId="539F2363" w14:textId="77777777" w:rsidR="00642236" w:rsidRPr="00F34CD8" w:rsidRDefault="00642236" w:rsidP="00402B5B">
      <w:pPr>
        <w:pStyle w:val="WABody38flush"/>
        <w:ind w:left="0"/>
        <w:rPr>
          <w:rFonts w:ascii="Arial Narrow" w:hAnsi="Arial Narrow"/>
          <w:b/>
          <w:i/>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F34CD8" w14:paraId="553C7922" w14:textId="77777777" w:rsidTr="004674DC">
        <w:tc>
          <w:tcPr>
            <w:tcW w:w="8910" w:type="dxa"/>
          </w:tcPr>
          <w:p w14:paraId="1684342D" w14:textId="77777777" w:rsidR="00FB4400" w:rsidRPr="00F34CD8" w:rsidRDefault="003963BD" w:rsidP="00402B5B">
            <w:pPr>
              <w:spacing w:before="40" w:after="0"/>
              <w:rPr>
                <w:rFonts w:ascii="Arial Narrow" w:hAnsi="Arial Narrow"/>
                <w:i/>
                <w:sz w:val="22"/>
                <w:szCs w:val="22"/>
              </w:rPr>
            </w:pPr>
            <w:r w:rsidRPr="00F34CD8">
              <w:rPr>
                <w:rFonts w:ascii="Arial Narrow" w:hAnsi="Arial Narrow"/>
                <w:b/>
                <w:bCs/>
                <w:i/>
                <w:iCs/>
                <w:sz w:val="22"/>
                <w:szCs w:val="22"/>
              </w:rPr>
              <w:t>Important!</w:t>
            </w:r>
            <w:r w:rsidRPr="00F34CD8">
              <w:rPr>
                <w:rFonts w:ascii="Arial Narrow" w:hAnsi="Arial Narrow"/>
                <w:sz w:val="22"/>
                <w:szCs w:val="22"/>
              </w:rPr>
              <w:t xml:space="preserve"> </w:t>
            </w:r>
            <w:r w:rsidRPr="00F34CD8">
              <w:rPr>
                <w:rFonts w:ascii="Arial Narrow" w:hAnsi="Arial Narrow"/>
                <w:i/>
                <w:iCs/>
                <w:sz w:val="22"/>
                <w:szCs w:val="22"/>
              </w:rPr>
              <w:t>Do not list more than one child unless they all have the same parents. If they have different parents, fill out a separate Petition for each child.</w:t>
            </w:r>
          </w:p>
          <w:p w14:paraId="1B1D7C76" w14:textId="6813B2BF" w:rsidR="00642236" w:rsidRPr="00F34CD8" w:rsidRDefault="00FB4400" w:rsidP="00FE786E">
            <w:pPr>
              <w:spacing w:after="40"/>
              <w:rPr>
                <w:rFonts w:ascii="Arial Narrow" w:hAnsi="Arial Narrow" w:cs="Arial"/>
                <w:i/>
                <w:sz w:val="22"/>
                <w:szCs w:val="22"/>
                <w:lang w:val="ru"/>
              </w:rPr>
            </w:pPr>
            <w:r w:rsidRPr="00F34CD8">
              <w:rPr>
                <w:rFonts w:ascii="Arial Narrow" w:hAnsi="Arial Narrow"/>
                <w:b/>
                <w:bCs/>
                <w:i/>
                <w:iCs/>
                <w:sz w:val="22"/>
                <w:szCs w:val="22"/>
                <w:lang w:val="ru"/>
              </w:rPr>
              <w:t>Важно!</w:t>
            </w:r>
            <w:r w:rsidRPr="00F34CD8">
              <w:rPr>
                <w:rFonts w:ascii="Arial Narrow" w:hAnsi="Arial Narrow"/>
                <w:i/>
                <w:iCs/>
                <w:sz w:val="22"/>
                <w:szCs w:val="22"/>
                <w:lang w:val="ru"/>
              </w:rPr>
              <w:t xml:space="preserve"> Не указывайте более одного ребенка, если только они не имеют одних и тех же родителей. Если у них разные родители, заполните отдельное ходатайство для каждого ребенка.</w:t>
            </w:r>
          </w:p>
        </w:tc>
      </w:tr>
    </w:tbl>
    <w:p w14:paraId="778B03E6" w14:textId="77777777" w:rsidR="00FB4400" w:rsidRPr="00F34CD8" w:rsidRDefault="00A42BC8" w:rsidP="00402B5B">
      <w:pPr>
        <w:pStyle w:val="WABody38flush"/>
        <w:ind w:left="720"/>
        <w:rPr>
          <w:i/>
          <w:iCs/>
          <w:szCs w:val="22"/>
        </w:rPr>
      </w:pPr>
      <w:r w:rsidRPr="00F34CD8">
        <w:rPr>
          <w:b/>
          <w:bCs/>
          <w:szCs w:val="22"/>
        </w:rPr>
        <w:t xml:space="preserve">County </w:t>
      </w:r>
      <w:r w:rsidRPr="00F34CD8">
        <w:rPr>
          <w:szCs w:val="22"/>
        </w:rPr>
        <w:t xml:space="preserve">– I am filing in this county because </w:t>
      </w:r>
      <w:r w:rsidRPr="00F34CD8">
        <w:rPr>
          <w:i/>
          <w:iCs/>
          <w:szCs w:val="22"/>
        </w:rPr>
        <w:t>(check all that apply):</w:t>
      </w:r>
    </w:p>
    <w:p w14:paraId="6E7E7C14" w14:textId="3ED3983A" w:rsidR="00FA33ED" w:rsidRPr="00F34CD8" w:rsidRDefault="00FB4400" w:rsidP="00FE786E">
      <w:pPr>
        <w:pStyle w:val="WABody38flush"/>
        <w:spacing w:before="0"/>
        <w:ind w:left="720"/>
        <w:rPr>
          <w:i/>
          <w:szCs w:val="22"/>
        </w:rPr>
      </w:pPr>
      <w:r w:rsidRPr="00F34CD8">
        <w:rPr>
          <w:b/>
          <w:bCs/>
          <w:i/>
          <w:iCs/>
          <w:szCs w:val="22"/>
          <w:lang w:val="ru"/>
        </w:rPr>
        <w:t>Округ</w:t>
      </w:r>
      <w:r w:rsidRPr="00F34CD8">
        <w:rPr>
          <w:i/>
          <w:iCs/>
          <w:szCs w:val="22"/>
          <w:lang w:val="ru"/>
        </w:rPr>
        <w:t xml:space="preserve"> — Я подаю иск в этом округе, потому что (отметьте все подходящие варианты):</w:t>
      </w:r>
    </w:p>
    <w:p w14:paraId="41F30BAD" w14:textId="77777777" w:rsidR="00FB4400" w:rsidRPr="00F34CD8" w:rsidRDefault="00A42BC8" w:rsidP="00402B5B">
      <w:pPr>
        <w:pStyle w:val="WABody38flush"/>
        <w:ind w:left="1080" w:hanging="360"/>
      </w:pPr>
      <w:proofErr w:type="gramStart"/>
      <w:r w:rsidRPr="00F34CD8">
        <w:t>[  ]</w:t>
      </w:r>
      <w:proofErr w:type="gramEnd"/>
      <w:r w:rsidRPr="00F34CD8">
        <w:tab/>
        <w:t>the children live here or are present in this county now.</w:t>
      </w:r>
    </w:p>
    <w:p w14:paraId="24054085" w14:textId="70CD9C80" w:rsidR="00A42BC8" w:rsidRPr="00F34CD8" w:rsidRDefault="007A297A" w:rsidP="00FE786E">
      <w:pPr>
        <w:pStyle w:val="WABody38flush"/>
        <w:spacing w:before="0"/>
        <w:ind w:left="1080" w:hanging="360"/>
        <w:rPr>
          <w:i/>
        </w:rPr>
      </w:pPr>
      <w:r w:rsidRPr="00F34CD8">
        <w:rPr>
          <w:i/>
          <w:iCs/>
        </w:rPr>
        <w:tab/>
      </w:r>
      <w:r w:rsidRPr="00F34CD8">
        <w:rPr>
          <w:i/>
          <w:iCs/>
          <w:lang w:val="ru"/>
        </w:rPr>
        <w:t>дети живут здесь или находятся в этом округе в настоящее время.</w:t>
      </w:r>
    </w:p>
    <w:p w14:paraId="2945D0E8" w14:textId="77777777" w:rsidR="00FB4400" w:rsidRPr="00F34CD8" w:rsidRDefault="00A42BC8" w:rsidP="00402B5B">
      <w:pPr>
        <w:pStyle w:val="WABody6AboveHang"/>
        <w:tabs>
          <w:tab w:val="left" w:pos="4590"/>
          <w:tab w:val="left" w:pos="9360"/>
        </w:tabs>
        <w:ind w:left="1080"/>
      </w:pPr>
      <w:proofErr w:type="gramStart"/>
      <w:r w:rsidRPr="00F34CD8">
        <w:t>[  ]</w:t>
      </w:r>
      <w:proofErr w:type="gramEnd"/>
      <w:r w:rsidRPr="00F34CD8">
        <w:tab/>
        <w:t>there is another case involving custody or parental rights already in progress here.</w:t>
      </w:r>
    </w:p>
    <w:p w14:paraId="7888F1AC" w14:textId="7C25D5B5" w:rsidR="00A42BC8" w:rsidRPr="00F34CD8" w:rsidRDefault="007A297A" w:rsidP="00FE786E">
      <w:pPr>
        <w:pStyle w:val="WABody6AboveHang"/>
        <w:tabs>
          <w:tab w:val="left" w:pos="4590"/>
          <w:tab w:val="left" w:pos="9360"/>
        </w:tabs>
        <w:spacing w:before="0"/>
        <w:ind w:left="1080"/>
        <w:rPr>
          <w:b/>
          <w:bCs/>
          <w:i/>
        </w:rPr>
      </w:pPr>
      <w:r w:rsidRPr="00F34CD8">
        <w:rPr>
          <w:i/>
          <w:iCs/>
        </w:rPr>
        <w:tab/>
      </w:r>
      <w:r w:rsidRPr="00F34CD8">
        <w:rPr>
          <w:i/>
          <w:iCs/>
          <w:lang w:val="ru"/>
        </w:rPr>
        <w:t>здесь уже ведется другое дело, связанное с опекой или родительскими правами.</w:t>
      </w:r>
    </w:p>
    <w:p w14:paraId="1EACAB8A" w14:textId="77777777" w:rsidR="00FB4400" w:rsidRPr="00F34CD8" w:rsidRDefault="00A54E8B" w:rsidP="00402B5B">
      <w:pPr>
        <w:pStyle w:val="WABody38flush"/>
        <w:ind w:left="720"/>
        <w:rPr>
          <w:i/>
          <w:iCs/>
          <w:szCs w:val="22"/>
        </w:rPr>
      </w:pPr>
      <w:r w:rsidRPr="00F34CD8">
        <w:rPr>
          <w:b/>
          <w:bCs/>
          <w:szCs w:val="22"/>
        </w:rPr>
        <w:t>Lawyer for children</w:t>
      </w:r>
      <w:r w:rsidRPr="00F34CD8">
        <w:rPr>
          <w:szCs w:val="22"/>
        </w:rPr>
        <w:t xml:space="preserve"> – The children </w:t>
      </w:r>
      <w:r w:rsidRPr="00F34CD8">
        <w:rPr>
          <w:i/>
          <w:iCs/>
          <w:szCs w:val="22"/>
        </w:rPr>
        <w:t>(check one):</w:t>
      </w:r>
    </w:p>
    <w:p w14:paraId="38AC5F00" w14:textId="11E8966A" w:rsidR="00A54E8B" w:rsidRPr="00F34CD8" w:rsidRDefault="00FB4400" w:rsidP="00FE786E">
      <w:pPr>
        <w:pStyle w:val="WABody38flush"/>
        <w:spacing w:before="0"/>
        <w:ind w:left="720"/>
        <w:rPr>
          <w:i/>
          <w:szCs w:val="22"/>
        </w:rPr>
      </w:pPr>
      <w:r w:rsidRPr="00F34CD8">
        <w:rPr>
          <w:b/>
          <w:bCs/>
          <w:i/>
          <w:iCs/>
          <w:szCs w:val="22"/>
          <w:lang w:val="ru"/>
        </w:rPr>
        <w:t>Адвокат для детей</w:t>
      </w:r>
      <w:r w:rsidRPr="00F34CD8">
        <w:rPr>
          <w:i/>
          <w:iCs/>
          <w:szCs w:val="22"/>
          <w:lang w:val="ru"/>
        </w:rPr>
        <w:t xml:space="preserve"> — Дети (отметьте один вариант):</w:t>
      </w:r>
    </w:p>
    <w:p w14:paraId="5B7EC9C2" w14:textId="77777777" w:rsidR="00FB4400" w:rsidRPr="00F34CD8" w:rsidRDefault="00A54E8B" w:rsidP="00402B5B">
      <w:pPr>
        <w:pStyle w:val="WABody6AboveHang"/>
        <w:ind w:left="1073"/>
      </w:pPr>
      <w:proofErr w:type="gramStart"/>
      <w:r w:rsidRPr="00F34CD8">
        <w:t>[  ]</w:t>
      </w:r>
      <w:proofErr w:type="gramEnd"/>
      <w:r w:rsidRPr="00F34CD8">
        <w:tab/>
        <w:t xml:space="preserve">do </w:t>
      </w:r>
      <w:r w:rsidRPr="00F34CD8">
        <w:rPr>
          <w:b/>
          <w:bCs/>
        </w:rPr>
        <w:t>not</w:t>
      </w:r>
      <w:r w:rsidRPr="00F34CD8">
        <w:t xml:space="preserve"> have a lawyer.</w:t>
      </w:r>
    </w:p>
    <w:p w14:paraId="47C5653B" w14:textId="3DEA047B" w:rsidR="00A54E8B" w:rsidRPr="00F34CD8" w:rsidRDefault="007A297A" w:rsidP="00FE786E">
      <w:pPr>
        <w:pStyle w:val="WABody6AboveHang"/>
        <w:spacing w:before="0"/>
        <w:ind w:left="1073"/>
        <w:rPr>
          <w:i/>
        </w:rPr>
      </w:pPr>
      <w:r w:rsidRPr="00F34CD8">
        <w:rPr>
          <w:i/>
          <w:iCs/>
        </w:rPr>
        <w:tab/>
      </w:r>
      <w:r w:rsidRPr="00F34CD8">
        <w:rPr>
          <w:b/>
          <w:bCs/>
          <w:i/>
          <w:iCs/>
          <w:lang w:val="ru"/>
        </w:rPr>
        <w:t>не имеют</w:t>
      </w:r>
      <w:r w:rsidRPr="00F34CD8">
        <w:rPr>
          <w:i/>
          <w:iCs/>
          <w:lang w:val="ru"/>
        </w:rPr>
        <w:t xml:space="preserve"> адвоката.</w:t>
      </w:r>
    </w:p>
    <w:p w14:paraId="26AB479D" w14:textId="77777777" w:rsidR="00FB4400" w:rsidRPr="00F34CD8" w:rsidRDefault="00A54E8B" w:rsidP="00402B5B">
      <w:pPr>
        <w:pStyle w:val="WABody6AboveHang"/>
        <w:tabs>
          <w:tab w:val="left" w:pos="4590"/>
          <w:tab w:val="left" w:pos="9360"/>
        </w:tabs>
        <w:ind w:left="1073"/>
        <w:rPr>
          <w:iCs/>
          <w:u w:val="single"/>
        </w:rPr>
      </w:pPr>
      <w:proofErr w:type="gramStart"/>
      <w:r w:rsidRPr="00F34CD8">
        <w:lastRenderedPageBreak/>
        <w:t>[  ]</w:t>
      </w:r>
      <w:proofErr w:type="gramEnd"/>
      <w:r w:rsidRPr="00F34CD8">
        <w:tab/>
        <w:t xml:space="preserve">are represented by </w:t>
      </w:r>
      <w:r w:rsidRPr="00F34CD8">
        <w:rPr>
          <w:i/>
          <w:iCs/>
        </w:rPr>
        <w:t>(lawyer's name)</w:t>
      </w:r>
      <w:r w:rsidRPr="00F34CD8">
        <w:t xml:space="preserve">: </w:t>
      </w:r>
      <w:r w:rsidRPr="00F34CD8">
        <w:rPr>
          <w:u w:val="single"/>
        </w:rPr>
        <w:tab/>
      </w:r>
    </w:p>
    <w:p w14:paraId="3B2A7458" w14:textId="4E6F4962" w:rsidR="00BE1F1E" w:rsidRPr="00F34CD8" w:rsidRDefault="007A297A" w:rsidP="00FE786E">
      <w:pPr>
        <w:pStyle w:val="WABody6AboveHang"/>
        <w:tabs>
          <w:tab w:val="left" w:pos="4590"/>
          <w:tab w:val="left" w:pos="9360"/>
        </w:tabs>
        <w:spacing w:before="0"/>
        <w:ind w:left="1073"/>
        <w:rPr>
          <w:i/>
        </w:rPr>
      </w:pPr>
      <w:r w:rsidRPr="00F34CD8">
        <w:rPr>
          <w:i/>
          <w:iCs/>
        </w:rPr>
        <w:tab/>
      </w:r>
      <w:r w:rsidRPr="00F34CD8">
        <w:rPr>
          <w:i/>
          <w:iCs/>
          <w:lang w:val="ru"/>
        </w:rPr>
        <w:t xml:space="preserve">представлены (имя и фамилия адвоката): </w:t>
      </w:r>
    </w:p>
    <w:p w14:paraId="72374FC9" w14:textId="77777777" w:rsidR="00FB4400" w:rsidRPr="00F34CD8" w:rsidRDefault="00A54E8B" w:rsidP="00402B5B">
      <w:pPr>
        <w:pStyle w:val="WABody4AboveIndented"/>
        <w:tabs>
          <w:tab w:val="clear" w:pos="1260"/>
          <w:tab w:val="clear" w:pos="5400"/>
          <w:tab w:val="left" w:pos="9360"/>
        </w:tabs>
        <w:spacing w:before="120"/>
        <w:ind w:left="1080" w:firstLine="0"/>
        <w:rPr>
          <w:u w:val="single"/>
        </w:rPr>
      </w:pPr>
      <w:r w:rsidRPr="00F34CD8">
        <w:t xml:space="preserve">Lawyer's address: </w:t>
      </w:r>
      <w:r w:rsidRPr="00F34CD8">
        <w:rPr>
          <w:u w:val="single"/>
        </w:rPr>
        <w:tab/>
      </w:r>
    </w:p>
    <w:p w14:paraId="1B8C8070" w14:textId="1E5F12F0" w:rsidR="00A54E8B" w:rsidRPr="00F34CD8" w:rsidRDefault="00FB4400" w:rsidP="00FE786E">
      <w:pPr>
        <w:pStyle w:val="WABody4AboveIndented"/>
        <w:tabs>
          <w:tab w:val="clear" w:pos="1260"/>
          <w:tab w:val="clear" w:pos="5400"/>
          <w:tab w:val="left" w:pos="9360"/>
        </w:tabs>
        <w:spacing w:before="0"/>
        <w:ind w:left="1080" w:firstLine="0"/>
        <w:rPr>
          <w:i/>
        </w:rPr>
      </w:pPr>
      <w:r w:rsidRPr="00F34CD8">
        <w:rPr>
          <w:i/>
          <w:iCs/>
          <w:lang w:val="ru"/>
        </w:rPr>
        <w:t xml:space="preserve">Адрес адвоката: </w:t>
      </w:r>
    </w:p>
    <w:p w14:paraId="78281A95" w14:textId="2FF0220A" w:rsidR="00A54E8B" w:rsidRPr="00F34CD8" w:rsidRDefault="00A54E8B" w:rsidP="007A297A">
      <w:pPr>
        <w:pStyle w:val="WABody4AboveIndented"/>
        <w:tabs>
          <w:tab w:val="clear" w:pos="1260"/>
          <w:tab w:val="clear" w:pos="5400"/>
          <w:tab w:val="left" w:pos="9360"/>
        </w:tabs>
        <w:spacing w:before="120"/>
        <w:ind w:left="2880" w:firstLine="0"/>
        <w:rPr>
          <w:u w:val="single"/>
        </w:rPr>
      </w:pPr>
      <w:r w:rsidRPr="00F34CD8">
        <w:rPr>
          <w:u w:val="single"/>
        </w:rPr>
        <w:tab/>
      </w:r>
    </w:p>
    <w:p w14:paraId="2B53CCA2" w14:textId="77777777" w:rsidR="00FB4400" w:rsidRPr="00F34CD8" w:rsidRDefault="00607A5A" w:rsidP="00402B5B">
      <w:pPr>
        <w:pStyle w:val="WAItem"/>
        <w:keepNext w:val="0"/>
        <w:numPr>
          <w:ilvl w:val="0"/>
          <w:numId w:val="0"/>
        </w:numPr>
        <w:tabs>
          <w:tab w:val="clear" w:pos="540"/>
          <w:tab w:val="left" w:pos="720"/>
          <w:tab w:val="left" w:pos="9360"/>
        </w:tabs>
        <w:spacing w:before="120"/>
        <w:ind w:left="720" w:hanging="720"/>
        <w:rPr>
          <w:sz w:val="22"/>
          <w:szCs w:val="22"/>
        </w:rPr>
      </w:pPr>
      <w:r w:rsidRPr="00F34CD8">
        <w:rPr>
          <w:bCs/>
          <w:sz w:val="22"/>
          <w:szCs w:val="22"/>
        </w:rPr>
        <w:t>2.</w:t>
      </w:r>
      <w:r w:rsidRPr="00F34CD8">
        <w:rPr>
          <w:bCs/>
          <w:sz w:val="22"/>
          <w:szCs w:val="22"/>
        </w:rPr>
        <w:tab/>
        <w:t>Petitioner/s</w:t>
      </w:r>
    </w:p>
    <w:p w14:paraId="3590B46D" w14:textId="2A5697FA" w:rsidR="00514268" w:rsidRPr="00F34CD8" w:rsidRDefault="007A297A" w:rsidP="00FE786E">
      <w:pPr>
        <w:pStyle w:val="WAItem"/>
        <w:keepNext w:val="0"/>
        <w:numPr>
          <w:ilvl w:val="0"/>
          <w:numId w:val="0"/>
        </w:numPr>
        <w:tabs>
          <w:tab w:val="clear" w:pos="540"/>
          <w:tab w:val="left" w:pos="720"/>
          <w:tab w:val="left" w:pos="9360"/>
        </w:tabs>
        <w:spacing w:before="0"/>
        <w:ind w:left="720" w:hanging="720"/>
        <w:rPr>
          <w:i/>
          <w:sz w:val="22"/>
          <w:szCs w:val="22"/>
        </w:rPr>
      </w:pPr>
      <w:r w:rsidRPr="00F34CD8">
        <w:rPr>
          <w:bCs/>
          <w:i/>
          <w:iCs/>
          <w:sz w:val="22"/>
          <w:szCs w:val="22"/>
        </w:rPr>
        <w:tab/>
      </w:r>
      <w:r w:rsidRPr="00F34CD8">
        <w:rPr>
          <w:bCs/>
          <w:i/>
          <w:iCs/>
          <w:sz w:val="22"/>
          <w:szCs w:val="22"/>
          <w:lang w:val="ru"/>
        </w:rPr>
        <w:t>Податель (-и) заявления</w:t>
      </w:r>
    </w:p>
    <w:p w14:paraId="5A85F908" w14:textId="77777777" w:rsidR="00FB4400" w:rsidRPr="00F34CD8" w:rsidRDefault="00514268" w:rsidP="00402B5B">
      <w:pPr>
        <w:pStyle w:val="WABody38flush"/>
        <w:tabs>
          <w:tab w:val="left" w:pos="9360"/>
        </w:tabs>
        <w:ind w:left="1080"/>
        <w:rPr>
          <w:szCs w:val="22"/>
          <w:u w:val="single"/>
        </w:rPr>
      </w:pPr>
      <w:bookmarkStart w:id="0" w:name="_Hlk101775797"/>
      <w:r w:rsidRPr="00F34CD8">
        <w:rPr>
          <w:szCs w:val="22"/>
        </w:rPr>
        <w:t xml:space="preserve">My name is: </w:t>
      </w:r>
      <w:r w:rsidRPr="00F34CD8">
        <w:rPr>
          <w:szCs w:val="22"/>
          <w:u w:val="single"/>
        </w:rPr>
        <w:tab/>
      </w:r>
    </w:p>
    <w:p w14:paraId="0B667B77" w14:textId="46358143" w:rsidR="00514268" w:rsidRPr="00F34CD8" w:rsidRDefault="00FB4400" w:rsidP="00FE786E">
      <w:pPr>
        <w:pStyle w:val="WABody38flush"/>
        <w:tabs>
          <w:tab w:val="left" w:pos="9360"/>
        </w:tabs>
        <w:spacing w:before="0"/>
        <w:ind w:left="1080"/>
        <w:rPr>
          <w:i/>
          <w:szCs w:val="22"/>
        </w:rPr>
      </w:pPr>
      <w:r w:rsidRPr="00F34CD8">
        <w:rPr>
          <w:i/>
          <w:iCs/>
          <w:szCs w:val="22"/>
          <w:lang w:val="ru"/>
        </w:rPr>
        <w:t xml:space="preserve">Мои имя и фамилия: </w:t>
      </w:r>
    </w:p>
    <w:bookmarkEnd w:id="0"/>
    <w:p w14:paraId="1872838C" w14:textId="77777777" w:rsidR="00FB4400" w:rsidRPr="00F34CD8" w:rsidRDefault="006C378E" w:rsidP="00402B5B">
      <w:pPr>
        <w:pStyle w:val="WABody4AboveIndented"/>
        <w:tabs>
          <w:tab w:val="clear" w:pos="1260"/>
          <w:tab w:val="clear" w:pos="5400"/>
        </w:tabs>
        <w:spacing w:before="120"/>
        <w:ind w:left="1440"/>
      </w:pPr>
      <w:proofErr w:type="gramStart"/>
      <w:r w:rsidRPr="00F34CD8">
        <w:t>[  ]</w:t>
      </w:r>
      <w:proofErr w:type="gramEnd"/>
      <w:r w:rsidRPr="00F34CD8">
        <w:tab/>
        <w:t>I am the child seeking a guardian.</w:t>
      </w:r>
    </w:p>
    <w:p w14:paraId="759B2ABE" w14:textId="1FE0A7B2" w:rsidR="006C378E" w:rsidRPr="00F34CD8" w:rsidRDefault="00652839" w:rsidP="00FE786E">
      <w:pPr>
        <w:pStyle w:val="WABody4AboveIndented"/>
        <w:tabs>
          <w:tab w:val="clear" w:pos="1260"/>
          <w:tab w:val="clear" w:pos="5400"/>
        </w:tabs>
        <w:spacing w:before="0"/>
        <w:ind w:left="1440"/>
        <w:rPr>
          <w:i/>
        </w:rPr>
      </w:pPr>
      <w:r w:rsidRPr="00F34CD8">
        <w:rPr>
          <w:i/>
          <w:iCs/>
        </w:rPr>
        <w:tab/>
      </w:r>
      <w:r w:rsidRPr="00F34CD8">
        <w:rPr>
          <w:i/>
          <w:iCs/>
          <w:lang w:val="ru"/>
        </w:rPr>
        <w:t>Я — ребенок, которому нужен опекун.</w:t>
      </w:r>
    </w:p>
    <w:p w14:paraId="4D52CA2D" w14:textId="77777777" w:rsidR="00FB4400" w:rsidRPr="00F34CD8" w:rsidRDefault="006C378E" w:rsidP="00402B5B">
      <w:pPr>
        <w:pStyle w:val="WABody4AboveIndented"/>
        <w:tabs>
          <w:tab w:val="clear" w:pos="1260"/>
          <w:tab w:val="clear" w:pos="5400"/>
          <w:tab w:val="left" w:pos="9360"/>
        </w:tabs>
        <w:spacing w:before="120"/>
        <w:ind w:left="1440"/>
        <w:rPr>
          <w:u w:val="single"/>
        </w:rPr>
      </w:pPr>
      <w:proofErr w:type="gramStart"/>
      <w:r w:rsidRPr="00F34CD8">
        <w:t>[  ]</w:t>
      </w:r>
      <w:proofErr w:type="gramEnd"/>
      <w:r w:rsidRPr="00F34CD8">
        <w:tab/>
        <w:t xml:space="preserve">I am interested in the welfare of the children. My relationship to the children in this case: </w:t>
      </w:r>
      <w:r w:rsidRPr="00F34CD8">
        <w:rPr>
          <w:u w:val="single"/>
        </w:rPr>
        <w:tab/>
      </w:r>
    </w:p>
    <w:p w14:paraId="5CC3A2CC" w14:textId="50254985" w:rsidR="00514268" w:rsidRPr="00F34CD8" w:rsidRDefault="00652839" w:rsidP="00FE786E">
      <w:pPr>
        <w:pStyle w:val="WABody4AboveIndented"/>
        <w:tabs>
          <w:tab w:val="clear" w:pos="1260"/>
          <w:tab w:val="clear" w:pos="5400"/>
          <w:tab w:val="left" w:pos="9360"/>
        </w:tabs>
        <w:spacing w:before="0"/>
        <w:ind w:left="1440"/>
        <w:rPr>
          <w:i/>
          <w:lang w:val="ru"/>
        </w:rPr>
      </w:pPr>
      <w:r w:rsidRPr="00F34CD8">
        <w:rPr>
          <w:i/>
          <w:iCs/>
        </w:rPr>
        <w:tab/>
      </w:r>
      <w:r w:rsidRPr="00F34CD8">
        <w:rPr>
          <w:i/>
          <w:iCs/>
          <w:lang w:val="ru"/>
        </w:rPr>
        <w:t xml:space="preserve">Я заинтересован (-а) в благополучии ребенка. Мое родственное отношение с детьми, проходящими по данному делу: </w:t>
      </w:r>
    </w:p>
    <w:p w14:paraId="68397DAE" w14:textId="77777777" w:rsidR="00FB4400" w:rsidRPr="00F34CD8" w:rsidRDefault="00847E5E" w:rsidP="00402B5B">
      <w:pPr>
        <w:pStyle w:val="WABody4AboveIndented"/>
        <w:tabs>
          <w:tab w:val="clear" w:pos="1260"/>
          <w:tab w:val="clear" w:pos="5400"/>
          <w:tab w:val="left" w:pos="9360"/>
        </w:tabs>
        <w:spacing w:before="120"/>
        <w:ind w:left="5026" w:hanging="3586"/>
        <w:rPr>
          <w:u w:val="single"/>
        </w:rPr>
      </w:pPr>
      <w:bookmarkStart w:id="1" w:name="_Hlk29449908"/>
      <w:r w:rsidRPr="00F34CD8">
        <w:t xml:space="preserve">My home address (principal residence): </w:t>
      </w:r>
      <w:r w:rsidRPr="00F34CD8">
        <w:rPr>
          <w:u w:val="single"/>
        </w:rPr>
        <w:tab/>
      </w:r>
    </w:p>
    <w:p w14:paraId="58495BFA" w14:textId="36CC7B46" w:rsidR="00847E5E" w:rsidRPr="00F34CD8" w:rsidRDefault="00FB4400" w:rsidP="00FE786E">
      <w:pPr>
        <w:pStyle w:val="WABody4AboveIndented"/>
        <w:tabs>
          <w:tab w:val="clear" w:pos="1260"/>
          <w:tab w:val="clear" w:pos="5400"/>
          <w:tab w:val="left" w:pos="9360"/>
        </w:tabs>
        <w:spacing w:before="0"/>
        <w:ind w:left="5026" w:hanging="3586"/>
        <w:rPr>
          <w:i/>
        </w:rPr>
      </w:pPr>
      <w:r w:rsidRPr="00F34CD8">
        <w:rPr>
          <w:i/>
          <w:iCs/>
          <w:lang w:val="ru"/>
        </w:rPr>
        <w:t xml:space="preserve">Мой домашний адрес (основное место жительства): </w:t>
      </w:r>
    </w:p>
    <w:p w14:paraId="115A66EE" w14:textId="2933D522" w:rsidR="00847E5E" w:rsidRPr="00F34CD8" w:rsidRDefault="00BE25E8" w:rsidP="00652839">
      <w:pPr>
        <w:pStyle w:val="WABody4AboveIndented"/>
        <w:tabs>
          <w:tab w:val="clear" w:pos="1260"/>
          <w:tab w:val="clear" w:pos="5400"/>
          <w:tab w:val="left" w:pos="9360"/>
        </w:tabs>
        <w:spacing w:before="120"/>
        <w:ind w:left="5026" w:firstLine="0"/>
        <w:rPr>
          <w:u w:val="single"/>
        </w:rPr>
      </w:pPr>
      <w:r w:rsidRPr="00F34CD8">
        <w:rPr>
          <w:u w:val="single"/>
        </w:rPr>
        <w:tab/>
      </w:r>
    </w:p>
    <w:p w14:paraId="60E30BF3" w14:textId="77777777" w:rsidR="00FB4400" w:rsidRPr="00F34CD8" w:rsidRDefault="00847E5E" w:rsidP="00402B5B">
      <w:pPr>
        <w:pStyle w:val="WABody4AboveIndented"/>
        <w:tabs>
          <w:tab w:val="clear" w:pos="1260"/>
          <w:tab w:val="clear" w:pos="5400"/>
          <w:tab w:val="left" w:pos="9360"/>
        </w:tabs>
        <w:spacing w:before="120"/>
        <w:ind w:left="5026" w:hanging="3586"/>
        <w:rPr>
          <w:u w:val="single"/>
        </w:rPr>
      </w:pPr>
      <w:r w:rsidRPr="00F34CD8">
        <w:t>My street address (if different):</w:t>
      </w:r>
      <w:r w:rsidRPr="00F34CD8">
        <w:tab/>
      </w:r>
      <w:r w:rsidRPr="00F34CD8">
        <w:rPr>
          <w:u w:val="single"/>
        </w:rPr>
        <w:tab/>
      </w:r>
    </w:p>
    <w:p w14:paraId="542B7B85" w14:textId="1F0EA34D" w:rsidR="00847E5E" w:rsidRPr="00F34CD8" w:rsidRDefault="00FB4400" w:rsidP="00FE786E">
      <w:pPr>
        <w:pStyle w:val="WABody4AboveIndented"/>
        <w:tabs>
          <w:tab w:val="clear" w:pos="1260"/>
          <w:tab w:val="clear" w:pos="5400"/>
          <w:tab w:val="left" w:pos="9360"/>
        </w:tabs>
        <w:spacing w:before="0"/>
        <w:ind w:left="5026" w:hanging="3586"/>
        <w:rPr>
          <w:i/>
        </w:rPr>
      </w:pPr>
      <w:r w:rsidRPr="00F34CD8">
        <w:rPr>
          <w:i/>
          <w:iCs/>
          <w:lang w:val="ru"/>
        </w:rPr>
        <w:t>Мой адрес с указанием улицы и номера дома (если отличается):</w:t>
      </w:r>
    </w:p>
    <w:p w14:paraId="232E8CF6" w14:textId="5AFD03DE" w:rsidR="00847E5E" w:rsidRPr="00F34CD8" w:rsidRDefault="00847E5E" w:rsidP="00652839">
      <w:pPr>
        <w:pStyle w:val="WABody4AboveIndented"/>
        <w:tabs>
          <w:tab w:val="clear" w:pos="1260"/>
          <w:tab w:val="clear" w:pos="5400"/>
          <w:tab w:val="left" w:pos="9360"/>
        </w:tabs>
        <w:spacing w:before="120"/>
        <w:ind w:left="5026" w:firstLine="0"/>
        <w:rPr>
          <w:u w:val="single"/>
        </w:rPr>
      </w:pPr>
      <w:r w:rsidRPr="00F34CD8">
        <w:rPr>
          <w:u w:val="single"/>
        </w:rPr>
        <w:tab/>
      </w:r>
    </w:p>
    <w:bookmarkEnd w:id="1"/>
    <w:p w14:paraId="76BF27A0" w14:textId="77777777" w:rsidR="00FB4400" w:rsidRPr="00F34CD8" w:rsidRDefault="000E4E96" w:rsidP="00402B5B">
      <w:pPr>
        <w:pStyle w:val="WAblankline"/>
        <w:ind w:left="1080" w:hanging="360"/>
        <w:rPr>
          <w:i/>
          <w:u w:val="none"/>
        </w:rPr>
      </w:pPr>
      <w:proofErr w:type="gramStart"/>
      <w:r w:rsidRPr="00F34CD8">
        <w:rPr>
          <w:u w:val="none"/>
        </w:rPr>
        <w:t>[  ]</w:t>
      </w:r>
      <w:proofErr w:type="gramEnd"/>
      <w:r w:rsidRPr="00F34CD8">
        <w:rPr>
          <w:u w:val="none"/>
        </w:rPr>
        <w:tab/>
      </w:r>
      <w:r w:rsidRPr="00F34CD8">
        <w:rPr>
          <w:b/>
          <w:bCs/>
          <w:u w:val="none"/>
        </w:rPr>
        <w:t>Co-Petitioner</w:t>
      </w:r>
      <w:r w:rsidRPr="00F34CD8">
        <w:rPr>
          <w:i/>
          <w:iCs/>
          <w:u w:val="none"/>
        </w:rPr>
        <w:t xml:space="preserve"> (If there is another Petitioner in this case)</w:t>
      </w:r>
    </w:p>
    <w:p w14:paraId="4BE28592" w14:textId="4046B8A6" w:rsidR="00514268" w:rsidRPr="00F34CD8" w:rsidRDefault="00652839" w:rsidP="00FE786E">
      <w:pPr>
        <w:pStyle w:val="WAblankline"/>
        <w:spacing w:before="0"/>
        <w:ind w:left="1080" w:hanging="360"/>
        <w:rPr>
          <w:i/>
        </w:rPr>
      </w:pPr>
      <w:r w:rsidRPr="00F34CD8">
        <w:rPr>
          <w:i/>
          <w:iCs/>
          <w:u w:val="none"/>
        </w:rPr>
        <w:tab/>
      </w:r>
      <w:r w:rsidRPr="00F34CD8">
        <w:rPr>
          <w:b/>
          <w:bCs/>
          <w:i/>
          <w:iCs/>
          <w:u w:val="none"/>
          <w:lang w:val="ru"/>
        </w:rPr>
        <w:t>Совместный податель заявления</w:t>
      </w:r>
      <w:r w:rsidRPr="00F34CD8">
        <w:rPr>
          <w:i/>
          <w:iCs/>
          <w:u w:val="none"/>
          <w:lang w:val="ru"/>
        </w:rPr>
        <w:t xml:space="preserve"> (если в этом деле есть другой заявитель)</w:t>
      </w:r>
    </w:p>
    <w:p w14:paraId="22A71B84" w14:textId="77777777" w:rsidR="00FB4400" w:rsidRPr="00F34CD8" w:rsidRDefault="00FC69D1" w:rsidP="00402B5B">
      <w:pPr>
        <w:pStyle w:val="WABody38flush"/>
        <w:tabs>
          <w:tab w:val="left" w:pos="9360"/>
        </w:tabs>
        <w:ind w:left="1080"/>
        <w:rPr>
          <w:szCs w:val="22"/>
          <w:u w:val="single"/>
        </w:rPr>
      </w:pPr>
      <w:r w:rsidRPr="00F34CD8">
        <w:rPr>
          <w:szCs w:val="22"/>
        </w:rPr>
        <w:t xml:space="preserve">My name is: </w:t>
      </w:r>
      <w:r w:rsidRPr="00F34CD8">
        <w:rPr>
          <w:szCs w:val="22"/>
          <w:u w:val="single"/>
        </w:rPr>
        <w:tab/>
      </w:r>
    </w:p>
    <w:p w14:paraId="7EC38717" w14:textId="0F7E66AA" w:rsidR="00FC69D1" w:rsidRPr="00F34CD8" w:rsidRDefault="00FB4400" w:rsidP="00FE786E">
      <w:pPr>
        <w:pStyle w:val="WABody38flush"/>
        <w:tabs>
          <w:tab w:val="left" w:pos="9360"/>
        </w:tabs>
        <w:spacing w:before="0"/>
        <w:ind w:left="1080"/>
        <w:rPr>
          <w:i/>
          <w:szCs w:val="22"/>
        </w:rPr>
      </w:pPr>
      <w:r w:rsidRPr="00F34CD8">
        <w:rPr>
          <w:i/>
          <w:iCs/>
          <w:szCs w:val="22"/>
          <w:lang w:val="ru"/>
        </w:rPr>
        <w:t xml:space="preserve">Мои имя и фамилия: </w:t>
      </w:r>
    </w:p>
    <w:p w14:paraId="4C898283" w14:textId="77777777" w:rsidR="00FB4400" w:rsidRPr="00F34CD8" w:rsidRDefault="00FC69D1" w:rsidP="00402B5B">
      <w:pPr>
        <w:pStyle w:val="WABody4AboveIndented"/>
        <w:tabs>
          <w:tab w:val="clear" w:pos="1260"/>
          <w:tab w:val="clear" w:pos="5400"/>
          <w:tab w:val="left" w:pos="9360"/>
        </w:tabs>
        <w:spacing w:before="120"/>
        <w:ind w:left="1440"/>
        <w:rPr>
          <w:u w:val="single"/>
        </w:rPr>
      </w:pPr>
      <w:proofErr w:type="gramStart"/>
      <w:r w:rsidRPr="00F34CD8">
        <w:t>[  ]</w:t>
      </w:r>
      <w:proofErr w:type="gramEnd"/>
      <w:r w:rsidRPr="00F34CD8">
        <w:tab/>
        <w:t xml:space="preserve">I am interested in the welfare of the children. My relationship to the children in this case: </w:t>
      </w:r>
      <w:r w:rsidRPr="00F34CD8">
        <w:rPr>
          <w:u w:val="single"/>
        </w:rPr>
        <w:tab/>
      </w:r>
    </w:p>
    <w:p w14:paraId="2385EDB6" w14:textId="38221B4F" w:rsidR="00FC69D1" w:rsidRPr="00F34CD8" w:rsidRDefault="00820D88" w:rsidP="00FE786E">
      <w:pPr>
        <w:pStyle w:val="WABody4AboveIndented"/>
        <w:tabs>
          <w:tab w:val="clear" w:pos="1260"/>
          <w:tab w:val="clear" w:pos="5400"/>
          <w:tab w:val="left" w:pos="9360"/>
        </w:tabs>
        <w:spacing w:before="0"/>
        <w:ind w:left="1440"/>
        <w:rPr>
          <w:i/>
          <w:lang w:val="ru"/>
        </w:rPr>
      </w:pPr>
      <w:r w:rsidRPr="00F34CD8">
        <w:rPr>
          <w:i/>
          <w:iCs/>
        </w:rPr>
        <w:tab/>
      </w:r>
      <w:r w:rsidRPr="00F34CD8">
        <w:rPr>
          <w:i/>
          <w:iCs/>
          <w:lang w:val="ru"/>
        </w:rPr>
        <w:t xml:space="preserve">Я заинтересован (-а) в благополучии ребенка. Мое родственное отношение с детьми, проходящими по данному делу: </w:t>
      </w:r>
    </w:p>
    <w:p w14:paraId="39CDAB05" w14:textId="77777777" w:rsidR="00FB4400" w:rsidRPr="00F34CD8" w:rsidRDefault="00847E5E" w:rsidP="00402B5B">
      <w:pPr>
        <w:pStyle w:val="WABody4AboveIndented"/>
        <w:tabs>
          <w:tab w:val="clear" w:pos="1260"/>
          <w:tab w:val="clear" w:pos="5400"/>
          <w:tab w:val="left" w:pos="9360"/>
        </w:tabs>
        <w:spacing w:before="120"/>
        <w:ind w:left="5213" w:hanging="3773"/>
        <w:rPr>
          <w:u w:val="single"/>
        </w:rPr>
      </w:pPr>
      <w:r w:rsidRPr="00F34CD8">
        <w:t xml:space="preserve">My home address (principal residence): </w:t>
      </w:r>
      <w:r w:rsidRPr="00F34CD8">
        <w:rPr>
          <w:u w:val="single"/>
        </w:rPr>
        <w:tab/>
      </w:r>
    </w:p>
    <w:p w14:paraId="4D097EBB" w14:textId="7F354DBD" w:rsidR="00847E5E" w:rsidRPr="00F34CD8" w:rsidRDefault="00FB4400" w:rsidP="00FE786E">
      <w:pPr>
        <w:pStyle w:val="WABody4AboveIndented"/>
        <w:tabs>
          <w:tab w:val="clear" w:pos="1260"/>
          <w:tab w:val="clear" w:pos="5400"/>
          <w:tab w:val="left" w:pos="9360"/>
        </w:tabs>
        <w:spacing w:before="0"/>
        <w:ind w:left="5213" w:hanging="3773"/>
        <w:rPr>
          <w:i/>
        </w:rPr>
      </w:pPr>
      <w:r w:rsidRPr="00F34CD8">
        <w:rPr>
          <w:i/>
          <w:iCs/>
          <w:lang w:val="ru"/>
        </w:rPr>
        <w:t xml:space="preserve">Мой домашний адрес (основное место жительства): </w:t>
      </w:r>
    </w:p>
    <w:p w14:paraId="004FB2D0" w14:textId="470F860D" w:rsidR="00847E5E" w:rsidRPr="00F34CD8" w:rsidRDefault="00847E5E" w:rsidP="00820D88">
      <w:pPr>
        <w:pStyle w:val="WABody4AboveIndented"/>
        <w:tabs>
          <w:tab w:val="clear" w:pos="1260"/>
          <w:tab w:val="clear" w:pos="5400"/>
          <w:tab w:val="left" w:pos="9360"/>
        </w:tabs>
        <w:spacing w:before="120"/>
        <w:ind w:left="5213" w:firstLine="0"/>
        <w:rPr>
          <w:u w:val="single"/>
        </w:rPr>
      </w:pPr>
      <w:r w:rsidRPr="00F34CD8">
        <w:rPr>
          <w:u w:val="single"/>
        </w:rPr>
        <w:tab/>
      </w:r>
    </w:p>
    <w:p w14:paraId="743D6338" w14:textId="77777777" w:rsidR="00FB4400" w:rsidRPr="00F34CD8" w:rsidRDefault="00847E5E" w:rsidP="00402B5B">
      <w:pPr>
        <w:pStyle w:val="WABody4AboveIndented"/>
        <w:tabs>
          <w:tab w:val="clear" w:pos="1260"/>
          <w:tab w:val="clear" w:pos="5400"/>
          <w:tab w:val="left" w:pos="9360"/>
        </w:tabs>
        <w:spacing w:before="120"/>
        <w:ind w:left="5213" w:hanging="3773"/>
        <w:rPr>
          <w:u w:val="single"/>
        </w:rPr>
      </w:pPr>
      <w:r w:rsidRPr="00F34CD8">
        <w:t>My street address (if different):</w:t>
      </w:r>
      <w:r w:rsidRPr="00F34CD8">
        <w:tab/>
      </w:r>
      <w:r w:rsidRPr="00F34CD8">
        <w:rPr>
          <w:u w:val="single"/>
        </w:rPr>
        <w:tab/>
      </w:r>
    </w:p>
    <w:p w14:paraId="0C8B981A" w14:textId="5E9504B7" w:rsidR="00847E5E" w:rsidRPr="00F34CD8" w:rsidRDefault="00FB4400" w:rsidP="00FE786E">
      <w:pPr>
        <w:pStyle w:val="WABody4AboveIndented"/>
        <w:tabs>
          <w:tab w:val="clear" w:pos="1260"/>
          <w:tab w:val="clear" w:pos="5400"/>
          <w:tab w:val="left" w:pos="9360"/>
        </w:tabs>
        <w:spacing w:before="0"/>
        <w:ind w:left="5213" w:hanging="3773"/>
        <w:rPr>
          <w:i/>
        </w:rPr>
      </w:pPr>
      <w:r w:rsidRPr="00F34CD8">
        <w:rPr>
          <w:i/>
          <w:iCs/>
          <w:lang w:val="ru"/>
        </w:rPr>
        <w:t>Мой адрес с указанием улицы и номера дома (если отличается):</w:t>
      </w:r>
    </w:p>
    <w:p w14:paraId="6256DC4F" w14:textId="35F8CEA0" w:rsidR="00847E5E" w:rsidRPr="00F34CD8" w:rsidRDefault="00847E5E" w:rsidP="00820D88">
      <w:pPr>
        <w:pStyle w:val="WABody4AboveIndented"/>
        <w:tabs>
          <w:tab w:val="clear" w:pos="1260"/>
          <w:tab w:val="clear" w:pos="5400"/>
          <w:tab w:val="left" w:pos="9360"/>
        </w:tabs>
        <w:spacing w:before="120"/>
        <w:ind w:left="5213" w:firstLine="0"/>
        <w:rPr>
          <w:u w:val="single"/>
        </w:rPr>
      </w:pPr>
      <w:r w:rsidRPr="00F34CD8">
        <w:rPr>
          <w:u w:val="single"/>
        </w:rPr>
        <w:tab/>
      </w:r>
    </w:p>
    <w:p w14:paraId="440E410D" w14:textId="77777777" w:rsidR="00FB4400" w:rsidRPr="00F34CD8" w:rsidRDefault="006220CA"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3.</w:t>
      </w:r>
      <w:r w:rsidRPr="00F34CD8">
        <w:rPr>
          <w:bCs/>
          <w:sz w:val="22"/>
          <w:szCs w:val="22"/>
        </w:rPr>
        <w:tab/>
        <w:t>Who should be guardian?</w:t>
      </w:r>
    </w:p>
    <w:p w14:paraId="394EBA20" w14:textId="251BA83E" w:rsidR="006220CA" w:rsidRPr="00F34CD8" w:rsidRDefault="00820D88"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Кто должен быть опекуном?</w:t>
      </w:r>
    </w:p>
    <w:p w14:paraId="5D4D2CD9" w14:textId="77777777" w:rsidR="00FB4400" w:rsidRPr="00F34CD8" w:rsidRDefault="006220CA" w:rsidP="00402B5B">
      <w:pPr>
        <w:pStyle w:val="WABody6AboveHang"/>
        <w:ind w:left="1073"/>
      </w:pPr>
      <w:proofErr w:type="gramStart"/>
      <w:r w:rsidRPr="00F34CD8">
        <w:t>[  ]</w:t>
      </w:r>
      <w:proofErr w:type="gramEnd"/>
      <w:r w:rsidRPr="00F34CD8">
        <w:tab/>
        <w:t>I ask the court to appoint me (and any Co-Petitioner) guardian of the children.</w:t>
      </w:r>
    </w:p>
    <w:p w14:paraId="1C473CB6" w14:textId="1EFDD753" w:rsidR="006220CA" w:rsidRPr="00F34CD8" w:rsidRDefault="00820D88" w:rsidP="00FE786E">
      <w:pPr>
        <w:pStyle w:val="WABody6AboveHang"/>
        <w:spacing w:before="0"/>
        <w:ind w:left="1073"/>
        <w:rPr>
          <w:i/>
        </w:rPr>
      </w:pPr>
      <w:r w:rsidRPr="00F34CD8">
        <w:rPr>
          <w:i/>
          <w:iCs/>
        </w:rPr>
        <w:tab/>
      </w:r>
      <w:r w:rsidRPr="00F34CD8">
        <w:rPr>
          <w:i/>
          <w:iCs/>
          <w:lang w:val="ru"/>
        </w:rPr>
        <w:t>Я прошу суд назначить меня (и любого совместного подателя заявления) опекуном детей.</w:t>
      </w:r>
    </w:p>
    <w:p w14:paraId="7D68B2EF" w14:textId="77777777" w:rsidR="00FB4400" w:rsidRPr="00F34CD8" w:rsidRDefault="006220CA" w:rsidP="00402B5B">
      <w:pPr>
        <w:pStyle w:val="WABody6AboveHang"/>
        <w:tabs>
          <w:tab w:val="left" w:pos="9360"/>
        </w:tabs>
        <w:ind w:left="1073"/>
      </w:pPr>
      <w:proofErr w:type="gramStart"/>
      <w:r w:rsidRPr="00F34CD8">
        <w:lastRenderedPageBreak/>
        <w:t>[  ]</w:t>
      </w:r>
      <w:proofErr w:type="gramEnd"/>
      <w:r w:rsidRPr="00F34CD8">
        <w:tab/>
        <w:t xml:space="preserve">I ask the court to appoint </w:t>
      </w:r>
      <w:r w:rsidRPr="00F34CD8">
        <w:rPr>
          <w:i/>
          <w:iCs/>
        </w:rPr>
        <w:t xml:space="preserve">(name/s): </w:t>
      </w:r>
      <w:r w:rsidRPr="00F34CD8">
        <w:rPr>
          <w:u w:val="single"/>
        </w:rPr>
        <w:tab/>
      </w:r>
      <w:r w:rsidRPr="00F34CD8">
        <w:t xml:space="preserve"> guardian of the children.</w:t>
      </w:r>
    </w:p>
    <w:p w14:paraId="73F0D8D9" w14:textId="573918DD" w:rsidR="00A42BC8" w:rsidRPr="00F34CD8" w:rsidRDefault="00820D88" w:rsidP="00FE786E">
      <w:pPr>
        <w:pStyle w:val="WABody6AboveHang"/>
        <w:tabs>
          <w:tab w:val="left" w:pos="9360"/>
        </w:tabs>
        <w:spacing w:before="0"/>
        <w:ind w:left="1073"/>
        <w:rPr>
          <w:i/>
        </w:rPr>
      </w:pPr>
      <w:r w:rsidRPr="00F34CD8">
        <w:rPr>
          <w:i/>
          <w:iCs/>
        </w:rPr>
        <w:tab/>
      </w:r>
      <w:r w:rsidRPr="00F34CD8">
        <w:rPr>
          <w:i/>
          <w:iCs/>
          <w:lang w:val="ru"/>
        </w:rPr>
        <w:t xml:space="preserve">Я прошу суд назначить (имя/имена и фамилия/фамилии) </w:t>
      </w:r>
      <w:r w:rsidRPr="00F34CD8">
        <w:rPr>
          <w:lang w:val="ru"/>
        </w:rPr>
        <w:tab/>
      </w:r>
      <w:r w:rsidRPr="00F34CD8">
        <w:rPr>
          <w:i/>
          <w:iCs/>
          <w:lang w:val="ru"/>
        </w:rPr>
        <w:t xml:space="preserve"> опекуном детей.</w:t>
      </w:r>
    </w:p>
    <w:p w14:paraId="7445E63B" w14:textId="77777777" w:rsidR="00FB4400" w:rsidRPr="00F34CD8" w:rsidRDefault="0026693F" w:rsidP="00402B5B">
      <w:pPr>
        <w:pStyle w:val="WABody4AboveIndented"/>
        <w:tabs>
          <w:tab w:val="clear" w:pos="1260"/>
          <w:tab w:val="clear" w:pos="5400"/>
          <w:tab w:val="left" w:pos="9360"/>
        </w:tabs>
        <w:spacing w:before="120"/>
        <w:ind w:left="5213" w:hanging="4133"/>
        <w:rPr>
          <w:u w:val="single"/>
        </w:rPr>
      </w:pPr>
      <w:r w:rsidRPr="00F34CD8">
        <w:t>Proposed guardian’s address:</w:t>
      </w:r>
      <w:r w:rsidRPr="00F34CD8">
        <w:tab/>
      </w:r>
      <w:r w:rsidRPr="00F34CD8">
        <w:rPr>
          <w:u w:val="single"/>
        </w:rPr>
        <w:tab/>
      </w:r>
    </w:p>
    <w:p w14:paraId="79BBE8A7" w14:textId="4D5C7714" w:rsidR="0026693F" w:rsidRPr="00F34CD8" w:rsidRDefault="00FB4400" w:rsidP="00FE786E">
      <w:pPr>
        <w:pStyle w:val="WABody4AboveIndented"/>
        <w:tabs>
          <w:tab w:val="clear" w:pos="1260"/>
          <w:tab w:val="clear" w:pos="5400"/>
          <w:tab w:val="left" w:pos="9360"/>
        </w:tabs>
        <w:spacing w:before="0"/>
        <w:ind w:left="5213" w:hanging="4133"/>
        <w:rPr>
          <w:i/>
        </w:rPr>
      </w:pPr>
      <w:r w:rsidRPr="00F34CD8">
        <w:rPr>
          <w:i/>
          <w:iCs/>
          <w:lang w:val="ru"/>
        </w:rPr>
        <w:t>Адрес предложенного опекуна:</w:t>
      </w:r>
    </w:p>
    <w:p w14:paraId="38D93732" w14:textId="1577363B" w:rsidR="0026693F" w:rsidRPr="00F34CD8" w:rsidRDefault="0026693F" w:rsidP="00820D88">
      <w:pPr>
        <w:pStyle w:val="WABody4AboveIndented"/>
        <w:tabs>
          <w:tab w:val="clear" w:pos="1260"/>
          <w:tab w:val="clear" w:pos="5400"/>
          <w:tab w:val="left" w:pos="9360"/>
        </w:tabs>
        <w:spacing w:before="120"/>
        <w:ind w:left="5213" w:firstLine="0"/>
        <w:rPr>
          <w:u w:val="single"/>
        </w:rPr>
      </w:pPr>
      <w:r w:rsidRPr="00F34CD8">
        <w:rPr>
          <w:u w:val="single"/>
        </w:rPr>
        <w:tab/>
      </w:r>
    </w:p>
    <w:p w14:paraId="70C71D04" w14:textId="77777777" w:rsidR="00FB4400" w:rsidRPr="00F34CD8" w:rsidRDefault="00E672AA" w:rsidP="00402B5B">
      <w:pPr>
        <w:pStyle w:val="WAItem"/>
        <w:numPr>
          <w:ilvl w:val="0"/>
          <w:numId w:val="0"/>
        </w:numPr>
        <w:tabs>
          <w:tab w:val="clear" w:pos="540"/>
        </w:tabs>
        <w:spacing w:before="120"/>
        <w:ind w:left="720" w:hanging="720"/>
        <w:rPr>
          <w:sz w:val="22"/>
          <w:szCs w:val="22"/>
        </w:rPr>
      </w:pPr>
      <w:r w:rsidRPr="00F34CD8">
        <w:rPr>
          <w:bCs/>
          <w:sz w:val="22"/>
          <w:szCs w:val="22"/>
        </w:rPr>
        <w:t>4.</w:t>
      </w:r>
      <w:r w:rsidRPr="00F34CD8">
        <w:rPr>
          <w:bCs/>
          <w:sz w:val="22"/>
          <w:szCs w:val="22"/>
        </w:rPr>
        <w:tab/>
        <w:t>Lay Guardian Training</w:t>
      </w:r>
    </w:p>
    <w:p w14:paraId="00273BA1" w14:textId="63120990" w:rsidR="00E672AA" w:rsidRPr="00F34CD8" w:rsidRDefault="00FC724E" w:rsidP="00FE786E">
      <w:pPr>
        <w:pStyle w:val="WAItem"/>
        <w:numPr>
          <w:ilvl w:val="0"/>
          <w:numId w:val="0"/>
        </w:numPr>
        <w:tabs>
          <w:tab w:val="clear" w:pos="540"/>
        </w:tabs>
        <w:spacing w:before="0" w:after="120"/>
        <w:ind w:left="720" w:hanging="720"/>
        <w:rPr>
          <w:i/>
          <w:sz w:val="22"/>
          <w:szCs w:val="22"/>
        </w:rPr>
      </w:pPr>
      <w:r w:rsidRPr="00F34CD8">
        <w:rPr>
          <w:bCs/>
          <w:i/>
          <w:iCs/>
          <w:sz w:val="22"/>
          <w:szCs w:val="22"/>
        </w:rPr>
        <w:tab/>
      </w:r>
      <w:r w:rsidRPr="00F34CD8">
        <w:rPr>
          <w:bCs/>
          <w:i/>
          <w:iCs/>
          <w:sz w:val="22"/>
          <w:szCs w:val="22"/>
          <w:lang w:val="ru"/>
        </w:rPr>
        <w:t>Обучение для опекунов-непрофессионалов</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F34CD8" w14:paraId="09EA67C7" w14:textId="77777777" w:rsidTr="00E56216">
        <w:trPr>
          <w:trHeight w:val="260"/>
        </w:trPr>
        <w:tc>
          <w:tcPr>
            <w:tcW w:w="8910" w:type="dxa"/>
          </w:tcPr>
          <w:p w14:paraId="6A5E5870" w14:textId="77777777" w:rsidR="00FB4400" w:rsidRPr="00F34CD8" w:rsidRDefault="00E672AA" w:rsidP="00402B5B">
            <w:pPr>
              <w:spacing w:after="0"/>
              <w:rPr>
                <w:rFonts w:ascii="Arial Narrow" w:hAnsi="Arial Narrow" w:cs="Arial"/>
                <w:i/>
                <w:sz w:val="22"/>
                <w:szCs w:val="22"/>
              </w:rPr>
            </w:pPr>
            <w:r w:rsidRPr="00F34CD8">
              <w:rPr>
                <w:rFonts w:ascii="Arial Narrow" w:hAnsi="Arial Narrow" w:cs="Arial"/>
                <w:b/>
                <w:bCs/>
                <w:i/>
                <w:iCs/>
                <w:sz w:val="22"/>
                <w:szCs w:val="22"/>
              </w:rPr>
              <w:t>Complete</w:t>
            </w:r>
            <w:r w:rsidRPr="00F34CD8">
              <w:rPr>
                <w:rFonts w:ascii="Arial Narrow" w:hAnsi="Arial Narrow" w:cs="Arial"/>
                <w:i/>
                <w:iCs/>
                <w:sz w:val="22"/>
                <w:szCs w:val="22"/>
              </w:rPr>
              <w:t xml:space="preserve"> lay guardian training at https://www.courts.wa.gov/guardianportal/index.cfm?fa=guardianportal.title11minor</w:t>
            </w:r>
          </w:p>
          <w:p w14:paraId="7C274762" w14:textId="33E11AD2" w:rsidR="00E672AA" w:rsidRPr="00F34CD8" w:rsidRDefault="00FB4400" w:rsidP="00FE786E">
            <w:pPr>
              <w:spacing w:after="0"/>
              <w:rPr>
                <w:rFonts w:ascii="Arial Narrow" w:hAnsi="Arial Narrow" w:cs="Arial"/>
                <w:i/>
                <w:sz w:val="22"/>
                <w:szCs w:val="22"/>
              </w:rPr>
            </w:pPr>
            <w:r w:rsidRPr="00F34CD8">
              <w:rPr>
                <w:rFonts w:ascii="Arial Narrow" w:hAnsi="Arial Narrow" w:cs="Arial"/>
                <w:b/>
                <w:bCs/>
                <w:i/>
                <w:iCs/>
                <w:sz w:val="22"/>
                <w:szCs w:val="22"/>
                <w:lang w:val="ru"/>
              </w:rPr>
              <w:t xml:space="preserve">Пройдите </w:t>
            </w:r>
            <w:r w:rsidRPr="00F34CD8">
              <w:rPr>
                <w:rFonts w:ascii="Arial Narrow" w:hAnsi="Arial Narrow" w:cs="Arial"/>
                <w:i/>
                <w:iCs/>
                <w:sz w:val="22"/>
                <w:szCs w:val="22"/>
                <w:lang w:val="ru"/>
              </w:rPr>
              <w:t xml:space="preserve">обучение для непрофессиональных опекунов </w:t>
            </w:r>
            <w:r w:rsidRPr="00F34CD8">
              <w:rPr>
                <w:rFonts w:ascii="Arial Narrow" w:hAnsi="Arial Narrow" w:cs="Arial"/>
                <w:b/>
                <w:bCs/>
                <w:i/>
                <w:iCs/>
                <w:sz w:val="22"/>
                <w:szCs w:val="22"/>
                <w:lang w:val="ru"/>
              </w:rPr>
              <w:t>на</w:t>
            </w:r>
            <w:r w:rsidRPr="00F34CD8">
              <w:rPr>
                <w:rFonts w:ascii="Arial Narrow" w:hAnsi="Arial Narrow" w:cs="Arial"/>
                <w:i/>
                <w:iCs/>
                <w:sz w:val="22"/>
                <w:szCs w:val="22"/>
                <w:lang w:val="ru"/>
              </w:rPr>
              <w:t xml:space="preserve"> https://www.courts.wa.gov/guardianportal/index.cfm?fa=guardianportal.title11minor</w:t>
            </w:r>
          </w:p>
        </w:tc>
      </w:tr>
    </w:tbl>
    <w:p w14:paraId="161B74A3" w14:textId="77777777" w:rsidR="00FB4400" w:rsidRPr="00F34CD8" w:rsidRDefault="00E672AA" w:rsidP="00402B5B">
      <w:pPr>
        <w:spacing w:before="120" w:after="0"/>
        <w:ind w:left="720"/>
        <w:rPr>
          <w:rFonts w:ascii="Arial" w:hAnsi="Arial" w:cs="Arial"/>
          <w:sz w:val="22"/>
          <w:szCs w:val="22"/>
        </w:rPr>
      </w:pPr>
      <w:r w:rsidRPr="00F34CD8">
        <w:rPr>
          <w:rFonts w:ascii="Arial" w:hAnsi="Arial" w:cs="Arial"/>
          <w:sz w:val="22"/>
          <w:szCs w:val="22"/>
        </w:rPr>
        <w:t>The proposed guardian:</w:t>
      </w:r>
    </w:p>
    <w:p w14:paraId="009BF1D2" w14:textId="2A5BE085" w:rsidR="00E672AA" w:rsidRPr="00F34CD8" w:rsidRDefault="00FB4400" w:rsidP="00FE786E">
      <w:pPr>
        <w:spacing w:after="0"/>
        <w:ind w:left="720"/>
        <w:rPr>
          <w:rFonts w:ascii="Arial" w:hAnsi="Arial" w:cs="Arial"/>
          <w:i/>
          <w:sz w:val="22"/>
          <w:szCs w:val="22"/>
        </w:rPr>
      </w:pPr>
      <w:r w:rsidRPr="00F34CD8">
        <w:rPr>
          <w:rFonts w:ascii="Arial" w:hAnsi="Arial" w:cs="Arial"/>
          <w:i/>
          <w:iCs/>
          <w:sz w:val="22"/>
          <w:szCs w:val="22"/>
          <w:lang w:val="ru"/>
        </w:rPr>
        <w:t>Предложенный опекун:</w:t>
      </w:r>
    </w:p>
    <w:p w14:paraId="6C20462F" w14:textId="77777777" w:rsidR="00FB4400" w:rsidRPr="00F34CD8" w:rsidRDefault="00E672AA" w:rsidP="00402B5B">
      <w:pPr>
        <w:spacing w:before="120" w:after="0"/>
        <w:ind w:left="1080" w:hanging="360"/>
        <w:rPr>
          <w:rFonts w:ascii="Arial" w:hAnsi="Arial" w:cs="Arial"/>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t>has completed the lay guardian training.</w:t>
      </w:r>
    </w:p>
    <w:p w14:paraId="7998C56D" w14:textId="25554E3A" w:rsidR="00E672AA" w:rsidRPr="00F34CD8" w:rsidRDefault="00FC724E" w:rsidP="00FE786E">
      <w:pPr>
        <w:spacing w:after="0"/>
        <w:ind w:left="1080" w:hanging="360"/>
        <w:rPr>
          <w:rFonts w:ascii="Arial" w:hAnsi="Arial" w:cs="Arial"/>
          <w:i/>
          <w:sz w:val="22"/>
          <w:szCs w:val="22"/>
        </w:rPr>
      </w:pPr>
      <w:r w:rsidRPr="00F34CD8">
        <w:rPr>
          <w:rFonts w:ascii="Arial" w:hAnsi="Arial" w:cs="Arial"/>
          <w:i/>
          <w:iCs/>
          <w:sz w:val="22"/>
          <w:szCs w:val="22"/>
        </w:rPr>
        <w:tab/>
      </w:r>
      <w:r w:rsidRPr="00F34CD8">
        <w:rPr>
          <w:rFonts w:ascii="Arial" w:hAnsi="Arial" w:cs="Arial"/>
          <w:i/>
          <w:iCs/>
          <w:sz w:val="22"/>
          <w:szCs w:val="22"/>
          <w:lang w:val="ru"/>
        </w:rPr>
        <w:t>прошел (-ла)</w:t>
      </w:r>
      <w:r w:rsidRPr="00F34CD8">
        <w:rPr>
          <w:rFonts w:ascii="Arial" w:hAnsi="Arial" w:cs="Arial"/>
          <w:sz w:val="22"/>
          <w:szCs w:val="22"/>
          <w:lang w:val="ru"/>
        </w:rPr>
        <w:t xml:space="preserve"> </w:t>
      </w:r>
      <w:r w:rsidRPr="00F34CD8">
        <w:rPr>
          <w:rFonts w:ascii="Arial" w:hAnsi="Arial" w:cs="Arial"/>
          <w:i/>
          <w:iCs/>
          <w:sz w:val="22"/>
          <w:szCs w:val="22"/>
          <w:lang w:val="ru"/>
        </w:rPr>
        <w:t>обучение для опекунов-непрофессионалов;</w:t>
      </w:r>
    </w:p>
    <w:p w14:paraId="6776F73E" w14:textId="77777777" w:rsidR="00FB4400" w:rsidRPr="00F34CD8" w:rsidRDefault="00E672AA" w:rsidP="00402B5B">
      <w:pPr>
        <w:spacing w:before="120" w:after="0"/>
        <w:ind w:left="1080" w:hanging="360"/>
        <w:rPr>
          <w:rFonts w:ascii="Arial" w:hAnsi="Arial" w:cs="Arial"/>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t>will complete the lay guardian training before the final order is entered.</w:t>
      </w:r>
    </w:p>
    <w:p w14:paraId="74DAD304" w14:textId="1E20DE13" w:rsidR="00E672AA" w:rsidRPr="00F34CD8" w:rsidRDefault="00FC724E" w:rsidP="00FE786E">
      <w:pPr>
        <w:spacing w:after="0"/>
        <w:ind w:left="1080" w:hanging="360"/>
        <w:rPr>
          <w:rFonts w:ascii="Arial" w:hAnsi="Arial" w:cs="Arial"/>
          <w:i/>
          <w:sz w:val="22"/>
          <w:szCs w:val="22"/>
        </w:rPr>
      </w:pPr>
      <w:r w:rsidRPr="00F34CD8">
        <w:rPr>
          <w:rFonts w:ascii="Arial" w:hAnsi="Arial" w:cs="Arial"/>
          <w:i/>
          <w:iCs/>
          <w:sz w:val="22"/>
          <w:szCs w:val="22"/>
        </w:rPr>
        <w:tab/>
      </w:r>
      <w:r w:rsidRPr="00F34CD8">
        <w:rPr>
          <w:rFonts w:ascii="Arial" w:hAnsi="Arial" w:cs="Arial"/>
          <w:i/>
          <w:iCs/>
          <w:sz w:val="22"/>
          <w:szCs w:val="22"/>
          <w:lang w:val="ru"/>
        </w:rPr>
        <w:t>пройдет курс подготовки опекунов до вынесения окончательного приказа.</w:t>
      </w:r>
    </w:p>
    <w:p w14:paraId="426909E4" w14:textId="77777777" w:rsidR="00FB4400" w:rsidRPr="00F34CD8" w:rsidRDefault="00E672AA"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5.</w:t>
      </w:r>
      <w:r w:rsidRPr="00F34CD8">
        <w:rPr>
          <w:bCs/>
          <w:sz w:val="22"/>
          <w:szCs w:val="22"/>
        </w:rPr>
        <w:tab/>
        <w:t>Why is a guardian needed?</w:t>
      </w:r>
    </w:p>
    <w:p w14:paraId="36C95F7F" w14:textId="4605C895" w:rsidR="00CE5813" w:rsidRPr="00F34CD8" w:rsidRDefault="00FC724E" w:rsidP="00FE786E">
      <w:pPr>
        <w:pStyle w:val="WAItem"/>
        <w:keepNext w:val="0"/>
        <w:numPr>
          <w:ilvl w:val="0"/>
          <w:numId w:val="0"/>
        </w:numPr>
        <w:tabs>
          <w:tab w:val="clear" w:pos="540"/>
          <w:tab w:val="left" w:pos="720"/>
        </w:tabs>
        <w:spacing w:before="0" w:after="120"/>
        <w:ind w:left="720" w:hanging="720"/>
        <w:rPr>
          <w:i/>
          <w:sz w:val="22"/>
          <w:szCs w:val="22"/>
        </w:rPr>
      </w:pPr>
      <w:r w:rsidRPr="00F34CD8">
        <w:rPr>
          <w:bCs/>
          <w:i/>
          <w:iCs/>
          <w:sz w:val="22"/>
          <w:szCs w:val="22"/>
        </w:rPr>
        <w:tab/>
      </w:r>
      <w:r w:rsidRPr="00F34CD8">
        <w:rPr>
          <w:bCs/>
          <w:i/>
          <w:iCs/>
          <w:sz w:val="22"/>
          <w:szCs w:val="22"/>
          <w:lang w:val="ru"/>
        </w:rPr>
        <w:t>Зачем нужен опекун?</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F34CD8" w14:paraId="3DF08495" w14:textId="77777777" w:rsidTr="008559D5">
        <w:tc>
          <w:tcPr>
            <w:tcW w:w="8843" w:type="dxa"/>
          </w:tcPr>
          <w:p w14:paraId="3E8A954F" w14:textId="77777777" w:rsidR="00FB4400" w:rsidRPr="00F34CD8" w:rsidRDefault="00CE5813" w:rsidP="00402B5B">
            <w:pPr>
              <w:spacing w:before="40" w:after="0"/>
              <w:rPr>
                <w:rFonts w:ascii="Arial Narrow" w:hAnsi="Arial Narrow" w:cs="Arial"/>
                <w:i/>
                <w:sz w:val="22"/>
                <w:szCs w:val="22"/>
              </w:rPr>
            </w:pPr>
            <w:r w:rsidRPr="00F34CD8">
              <w:rPr>
                <w:rFonts w:ascii="Arial Narrow" w:hAnsi="Arial Narrow" w:cs="Arial"/>
                <w:b/>
                <w:bCs/>
                <w:i/>
                <w:iCs/>
                <w:sz w:val="22"/>
                <w:szCs w:val="22"/>
              </w:rPr>
              <w:t>Important!</w:t>
            </w:r>
            <w:r w:rsidRPr="00F34CD8">
              <w:rPr>
                <w:rFonts w:ascii="Arial Narrow" w:hAnsi="Arial Narrow" w:cs="Arial"/>
                <w:i/>
                <w:iCs/>
                <w:sz w:val="22"/>
                <w:szCs w:val="22"/>
              </w:rPr>
              <w:t xml:space="preserve"> You must complete the Reasons for Minor Guardianship, form </w:t>
            </w:r>
            <w:r w:rsidRPr="00F34CD8">
              <w:rPr>
                <w:rFonts w:ascii="Arial Narrow" w:hAnsi="Arial Narrow" w:cs="Arial"/>
                <w:sz w:val="22"/>
                <w:szCs w:val="22"/>
              </w:rPr>
              <w:t>GDN M 103</w:t>
            </w:r>
            <w:r w:rsidRPr="00F34CD8">
              <w:rPr>
                <w:rFonts w:ascii="Arial Narrow" w:hAnsi="Arial Narrow" w:cs="Arial"/>
                <w:i/>
                <w:iCs/>
                <w:sz w:val="22"/>
                <w:szCs w:val="22"/>
              </w:rPr>
              <w:t>.</w:t>
            </w:r>
          </w:p>
          <w:p w14:paraId="66614DBF" w14:textId="31A4FCD8" w:rsidR="00CE5813" w:rsidRPr="00F34CD8" w:rsidRDefault="00FB4400" w:rsidP="00FE786E">
            <w:pPr>
              <w:spacing w:after="40"/>
              <w:rPr>
                <w:rFonts w:ascii="Arial Narrow" w:hAnsi="Arial Narrow" w:cs="Arial"/>
                <w:i/>
                <w:sz w:val="22"/>
                <w:szCs w:val="22"/>
              </w:rPr>
            </w:pPr>
            <w:r w:rsidRPr="00F34CD8">
              <w:rPr>
                <w:rFonts w:ascii="Arial Narrow" w:hAnsi="Arial Narrow" w:cs="Arial"/>
                <w:b/>
                <w:bCs/>
                <w:i/>
                <w:iCs/>
                <w:sz w:val="22"/>
                <w:szCs w:val="22"/>
                <w:lang w:val="ru"/>
              </w:rPr>
              <w:t>Важно!</w:t>
            </w:r>
            <w:r w:rsidRPr="00F34CD8">
              <w:rPr>
                <w:rFonts w:ascii="Arial Narrow" w:hAnsi="Arial Narrow" w:cs="Arial"/>
                <w:i/>
                <w:iCs/>
                <w:sz w:val="22"/>
                <w:szCs w:val="22"/>
                <w:lang w:val="ru"/>
              </w:rPr>
              <w:t xml:space="preserve"> Вы обязаны заполнить форму Причины для опеки над несовершеннолетним, GDN M 103.</w:t>
            </w:r>
          </w:p>
        </w:tc>
      </w:tr>
    </w:tbl>
    <w:p w14:paraId="3093949C" w14:textId="77777777" w:rsidR="00FB4400" w:rsidRPr="00F34CD8" w:rsidRDefault="00CE5813" w:rsidP="00402B5B">
      <w:pPr>
        <w:pStyle w:val="WABody6AboveHang"/>
        <w:ind w:left="1073"/>
        <w:rPr>
          <w:i/>
          <w:iCs/>
        </w:rPr>
      </w:pPr>
      <w:proofErr w:type="gramStart"/>
      <w:r w:rsidRPr="00F34CD8">
        <w:t>[  ]</w:t>
      </w:r>
      <w:proofErr w:type="gramEnd"/>
      <w:r w:rsidRPr="00F34CD8">
        <w:tab/>
      </w:r>
      <w:r w:rsidRPr="00F34CD8">
        <w:rPr>
          <w:b/>
          <w:bCs/>
        </w:rPr>
        <w:t>Agreement</w:t>
      </w:r>
      <w:r w:rsidRPr="00F34CD8">
        <w:t xml:space="preserve"> – The children's parents all consent, after being fully informed of the nature and consequences of guardianship. </w:t>
      </w:r>
      <w:r w:rsidRPr="00F34CD8">
        <w:rPr>
          <w:i/>
          <w:iCs/>
        </w:rPr>
        <w:t xml:space="preserve">(A parent can sign the Parent's Consent to Minor Guardianship, form </w:t>
      </w:r>
      <w:r w:rsidRPr="00F34CD8">
        <w:t>GDN M 304</w:t>
      </w:r>
      <w:r w:rsidRPr="00F34CD8">
        <w:rPr>
          <w:i/>
          <w:iCs/>
        </w:rPr>
        <w:t>, to show consent.)</w:t>
      </w:r>
    </w:p>
    <w:p w14:paraId="4F1B2D0F" w14:textId="4C62E33A" w:rsidR="00CE5813" w:rsidRPr="00F34CD8" w:rsidRDefault="00FC724E" w:rsidP="00FE786E">
      <w:pPr>
        <w:pStyle w:val="WABody6AboveHang"/>
        <w:spacing w:before="0"/>
        <w:ind w:left="1073"/>
        <w:rPr>
          <w:i/>
          <w:lang w:val="ru"/>
        </w:rPr>
      </w:pPr>
      <w:r w:rsidRPr="00F34CD8">
        <w:rPr>
          <w:i/>
          <w:iCs/>
        </w:rPr>
        <w:tab/>
      </w:r>
      <w:r w:rsidRPr="00F34CD8">
        <w:rPr>
          <w:b/>
          <w:bCs/>
          <w:i/>
          <w:iCs/>
          <w:lang w:val="ru"/>
        </w:rPr>
        <w:t>Соглашение</w:t>
      </w:r>
      <w:r w:rsidRPr="00F34CD8">
        <w:rPr>
          <w:i/>
          <w:iCs/>
          <w:lang w:val="ru"/>
        </w:rPr>
        <w:t xml:space="preserve"> — родители детей дают свое согласие после того, как их полностью проинформировали о характере и последствиях опеки. (Родители могут подписать Согласие родителей на опеку над несовершеннолетним, форма GDN M 304, чтобы продемонстрировать свое согласие).</w:t>
      </w:r>
    </w:p>
    <w:p w14:paraId="1BDC617B" w14:textId="77777777" w:rsidR="00FB4400" w:rsidRPr="00F34CD8" w:rsidRDefault="00CE5813" w:rsidP="00402B5B">
      <w:pPr>
        <w:pStyle w:val="WABody6AboveHang"/>
        <w:ind w:left="1073"/>
      </w:pPr>
      <w:proofErr w:type="gramStart"/>
      <w:r w:rsidRPr="00F34CD8">
        <w:t>[  ]</w:t>
      </w:r>
      <w:proofErr w:type="gramEnd"/>
      <w:r w:rsidRPr="00F34CD8">
        <w:tab/>
      </w:r>
      <w:r w:rsidRPr="00F34CD8">
        <w:rPr>
          <w:b/>
          <w:bCs/>
        </w:rPr>
        <w:t>Termination</w:t>
      </w:r>
      <w:r w:rsidRPr="00F34CD8">
        <w:t xml:space="preserve"> – Any parent’s rights have been terminated.</w:t>
      </w:r>
    </w:p>
    <w:p w14:paraId="609C65A0" w14:textId="0023F201" w:rsidR="00CE5813" w:rsidRPr="00F34CD8" w:rsidRDefault="00FC724E" w:rsidP="00FE786E">
      <w:pPr>
        <w:pStyle w:val="WABody6AboveHang"/>
        <w:spacing w:before="0"/>
        <w:ind w:left="1073"/>
        <w:rPr>
          <w:i/>
        </w:rPr>
      </w:pPr>
      <w:r w:rsidRPr="00F34CD8">
        <w:rPr>
          <w:i/>
          <w:iCs/>
        </w:rPr>
        <w:tab/>
      </w:r>
      <w:r w:rsidRPr="00F34CD8">
        <w:rPr>
          <w:b/>
          <w:bCs/>
          <w:i/>
          <w:iCs/>
          <w:lang w:val="ru"/>
        </w:rPr>
        <w:t>Лишение прав</w:t>
      </w:r>
      <w:r w:rsidRPr="00F34CD8">
        <w:rPr>
          <w:i/>
          <w:iCs/>
          <w:lang w:val="ru"/>
        </w:rPr>
        <w:t xml:space="preserve"> — права любого родителя прекращаются.</w:t>
      </w:r>
    </w:p>
    <w:p w14:paraId="7995E412" w14:textId="77777777" w:rsidR="00FB4400" w:rsidRPr="00F34CD8" w:rsidRDefault="00CE5813" w:rsidP="00402B5B">
      <w:pPr>
        <w:pStyle w:val="WABody6AboveHang"/>
        <w:ind w:left="1073"/>
      </w:pPr>
      <w:proofErr w:type="gramStart"/>
      <w:r w:rsidRPr="00F34CD8">
        <w:t>[  ]</w:t>
      </w:r>
      <w:proofErr w:type="gramEnd"/>
      <w:r w:rsidRPr="00F34CD8">
        <w:tab/>
      </w:r>
      <w:r w:rsidRPr="00F34CD8">
        <w:rPr>
          <w:b/>
          <w:bCs/>
        </w:rPr>
        <w:t>Need</w:t>
      </w:r>
      <w:r w:rsidRPr="00F34CD8">
        <w:t xml:space="preserve"> – No parent is willing or able to provide for the support, care, education, health, safety, and welfare of a child under age 18 (exercise the parenting functions in RCW 26.09.004).</w:t>
      </w:r>
    </w:p>
    <w:p w14:paraId="6AF38869" w14:textId="0CD98ACC" w:rsidR="00CE5813" w:rsidRPr="00F34CD8" w:rsidRDefault="00FC724E" w:rsidP="00FE786E">
      <w:pPr>
        <w:pStyle w:val="WABody6AboveHang"/>
        <w:spacing w:before="0"/>
        <w:ind w:left="1073"/>
        <w:rPr>
          <w:i/>
        </w:rPr>
      </w:pPr>
      <w:r w:rsidRPr="00F34CD8">
        <w:rPr>
          <w:i/>
          <w:iCs/>
        </w:rPr>
        <w:tab/>
      </w:r>
      <w:r w:rsidRPr="00F34CD8">
        <w:rPr>
          <w:b/>
          <w:bCs/>
          <w:i/>
          <w:iCs/>
          <w:lang w:val="ru"/>
        </w:rPr>
        <w:t>Необходимость</w:t>
      </w:r>
      <w:r w:rsidRPr="00F34CD8">
        <w:rPr>
          <w:i/>
          <w:iCs/>
          <w:lang w:val="ru"/>
        </w:rPr>
        <w:t xml:space="preserve"> — ни один из родителей не хочет или не может обеспечить поддержку, уход, образование, здоровье, безопасность и благополучие ребенка в возрасте до 18 лет (выполнение родительских обязанностей согласно RCW 26.09.004).</w:t>
      </w:r>
    </w:p>
    <w:p w14:paraId="50925DCC" w14:textId="77777777" w:rsidR="00FB4400" w:rsidRPr="00F34CD8" w:rsidRDefault="00CE5813" w:rsidP="00402B5B">
      <w:pPr>
        <w:pStyle w:val="WABody38flush"/>
        <w:ind w:left="720"/>
        <w:rPr>
          <w:szCs w:val="22"/>
        </w:rPr>
      </w:pPr>
      <w:r w:rsidRPr="00F34CD8">
        <w:rPr>
          <w:szCs w:val="22"/>
        </w:rPr>
        <w:t>It is in the children's best interest to appoint a guardian.</w:t>
      </w:r>
    </w:p>
    <w:p w14:paraId="1BC50375" w14:textId="223ECB00" w:rsidR="00CE5813" w:rsidRPr="00F34CD8" w:rsidRDefault="00FB4400" w:rsidP="00FE786E">
      <w:pPr>
        <w:pStyle w:val="WABody38flush"/>
        <w:spacing w:before="0"/>
        <w:ind w:left="720"/>
        <w:rPr>
          <w:i/>
          <w:szCs w:val="22"/>
        </w:rPr>
      </w:pPr>
      <w:r w:rsidRPr="00F34CD8">
        <w:rPr>
          <w:i/>
          <w:iCs/>
          <w:szCs w:val="22"/>
          <w:lang w:val="ru"/>
        </w:rPr>
        <w:t>Назначение опекуна отвечает интересам детей.</w:t>
      </w:r>
    </w:p>
    <w:p w14:paraId="02AA97DE" w14:textId="77777777" w:rsidR="00FB4400" w:rsidRPr="00F34CD8" w:rsidRDefault="00E672AA"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6.</w:t>
      </w:r>
      <w:r w:rsidRPr="00F34CD8">
        <w:rPr>
          <w:bCs/>
          <w:sz w:val="22"/>
          <w:szCs w:val="22"/>
        </w:rPr>
        <w:tab/>
        <w:t>Is there an emergency guardian?</w:t>
      </w:r>
    </w:p>
    <w:p w14:paraId="6DFE26CB" w14:textId="10AE6B7C" w:rsidR="00CE5813" w:rsidRPr="00F34CD8" w:rsidRDefault="00FC724E"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Имеется ли экстренный опекун?</w:t>
      </w:r>
    </w:p>
    <w:p w14:paraId="10F5B8A7" w14:textId="77777777" w:rsidR="00FB4400" w:rsidRPr="00F34CD8" w:rsidRDefault="00CE5813" w:rsidP="00402B5B">
      <w:pPr>
        <w:pStyle w:val="WABody6AboveHang"/>
        <w:ind w:left="1080" w:hanging="360"/>
      </w:pPr>
      <w:proofErr w:type="gramStart"/>
      <w:r w:rsidRPr="00F34CD8">
        <w:lastRenderedPageBreak/>
        <w:t>[  ]</w:t>
      </w:r>
      <w:proofErr w:type="gramEnd"/>
      <w:r w:rsidRPr="00F34CD8">
        <w:tab/>
        <w:t>No emergency guardian has been appointed.</w:t>
      </w:r>
    </w:p>
    <w:p w14:paraId="2DD6FA48" w14:textId="4E7521F6" w:rsidR="00CE5813" w:rsidRPr="00F34CD8" w:rsidRDefault="00FC724E" w:rsidP="00FE786E">
      <w:pPr>
        <w:pStyle w:val="WABody6AboveHang"/>
        <w:spacing w:before="0" w:after="120"/>
        <w:ind w:left="1080" w:hanging="360"/>
        <w:rPr>
          <w:i/>
        </w:rPr>
      </w:pPr>
      <w:r w:rsidRPr="00F34CD8">
        <w:rPr>
          <w:i/>
          <w:iCs/>
        </w:rPr>
        <w:tab/>
      </w:r>
      <w:r w:rsidRPr="00F34CD8">
        <w:rPr>
          <w:i/>
          <w:iCs/>
          <w:lang w:val="ru"/>
        </w:rPr>
        <w:t>Экстренный опекун не назначен.</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CE5813" w:rsidRPr="00F34CD8" w14:paraId="2AF0BC02" w14:textId="77777777" w:rsidTr="004D31BB">
        <w:tc>
          <w:tcPr>
            <w:tcW w:w="8635" w:type="dxa"/>
            <w:shd w:val="clear" w:color="auto" w:fill="auto"/>
          </w:tcPr>
          <w:p w14:paraId="0B73FC0C" w14:textId="77777777" w:rsidR="00FB4400" w:rsidRPr="00F34CD8" w:rsidRDefault="00CE5813" w:rsidP="00402B5B">
            <w:pPr>
              <w:suppressAutoHyphens/>
              <w:spacing w:before="60" w:after="0"/>
              <w:rPr>
                <w:rFonts w:ascii="Arial Narrow" w:hAnsi="Arial Narrow" w:cs="Arial"/>
                <w:bCs/>
                <w:i/>
                <w:sz w:val="22"/>
                <w:szCs w:val="22"/>
              </w:rPr>
            </w:pPr>
            <w:r w:rsidRPr="00F34CD8">
              <w:rPr>
                <w:rFonts w:ascii="Arial Narrow" w:hAnsi="Arial Narrow" w:cs="Arial"/>
                <w:b/>
                <w:bCs/>
                <w:i/>
                <w:iCs/>
                <w:sz w:val="22"/>
                <w:szCs w:val="22"/>
              </w:rPr>
              <w:t xml:space="preserve">Important! </w:t>
            </w:r>
            <w:r w:rsidRPr="00F34CD8">
              <w:rPr>
                <w:rFonts w:ascii="Arial Narrow" w:hAnsi="Arial Narrow" w:cs="Arial"/>
                <w:i/>
                <w:iCs/>
                <w:sz w:val="22"/>
                <w:szCs w:val="22"/>
              </w:rPr>
              <w:t xml:space="preserve">To get an order </w:t>
            </w:r>
            <w:r w:rsidRPr="00F34CD8">
              <w:rPr>
                <w:rFonts w:ascii="Arial Narrow" w:hAnsi="Arial Narrow" w:cs="Arial"/>
                <w:b/>
                <w:bCs/>
                <w:i/>
                <w:iCs/>
                <w:sz w:val="22"/>
                <w:szCs w:val="22"/>
              </w:rPr>
              <w:t>now</w:t>
            </w:r>
            <w:r w:rsidRPr="00F34CD8">
              <w:rPr>
                <w:rFonts w:ascii="Arial Narrow" w:hAnsi="Arial Narrow" w:cs="Arial"/>
                <w:i/>
                <w:iCs/>
                <w:sz w:val="22"/>
                <w:szCs w:val="22"/>
              </w:rPr>
              <w:t>, you</w:t>
            </w:r>
            <w:r w:rsidRPr="00F34CD8">
              <w:rPr>
                <w:rFonts w:ascii="Arial Narrow" w:hAnsi="Arial Narrow" w:cs="Arial"/>
                <w:b/>
                <w:bCs/>
                <w:i/>
                <w:iCs/>
                <w:sz w:val="22"/>
                <w:szCs w:val="22"/>
              </w:rPr>
              <w:t xml:space="preserve"> </w:t>
            </w:r>
            <w:r w:rsidRPr="00F34CD8">
              <w:rPr>
                <w:rFonts w:ascii="Arial Narrow" w:hAnsi="Arial Narrow" w:cs="Arial"/>
                <w:i/>
                <w:iCs/>
                <w:sz w:val="22"/>
                <w:szCs w:val="22"/>
              </w:rPr>
              <w:t xml:space="preserve">must file a motion. </w:t>
            </w:r>
            <w:r w:rsidRPr="00F34CD8">
              <w:rPr>
                <w:rFonts w:ascii="Arial Narrow" w:hAnsi="Arial Narrow" w:cs="Arial"/>
                <w:sz w:val="22"/>
                <w:szCs w:val="22"/>
              </w:rPr>
              <w:t>GDN M 204</w:t>
            </w:r>
            <w:r w:rsidRPr="00F34CD8">
              <w:rPr>
                <w:rFonts w:ascii="Arial Narrow" w:hAnsi="Arial Narrow" w:cs="Arial"/>
                <w:i/>
                <w:iCs/>
                <w:sz w:val="22"/>
                <w:szCs w:val="22"/>
              </w:rPr>
              <w:t xml:space="preserve"> Motion for Immediate Order or </w:t>
            </w:r>
            <w:r w:rsidRPr="00F34CD8">
              <w:rPr>
                <w:rFonts w:ascii="Arial Narrow" w:hAnsi="Arial Narrow" w:cs="Arial"/>
                <w:sz w:val="22"/>
                <w:szCs w:val="22"/>
              </w:rPr>
              <w:t>GDN M 206</w:t>
            </w:r>
            <w:r w:rsidRPr="00F34CD8">
              <w:rPr>
                <w:rFonts w:ascii="Arial Narrow" w:hAnsi="Arial Narrow" w:cs="Arial"/>
                <w:i/>
                <w:iCs/>
                <w:sz w:val="22"/>
                <w:szCs w:val="22"/>
              </w:rPr>
              <w:t xml:space="preserve"> Motion to Appoint an Emergency Minor Guardian.</w:t>
            </w:r>
          </w:p>
          <w:p w14:paraId="2B4C58A0" w14:textId="3BC946FF" w:rsidR="00CE5813" w:rsidRPr="00F34CD8" w:rsidRDefault="00FB4400" w:rsidP="00FE786E">
            <w:pPr>
              <w:suppressAutoHyphens/>
              <w:spacing w:after="60"/>
              <w:rPr>
                <w:rFonts w:ascii="Arial Narrow" w:hAnsi="Arial Narrow" w:cs="Arial"/>
                <w:bCs/>
                <w:i/>
                <w:sz w:val="22"/>
                <w:szCs w:val="22"/>
                <w:lang w:val="ru"/>
              </w:rPr>
            </w:pPr>
            <w:r w:rsidRPr="00F34CD8">
              <w:rPr>
                <w:rFonts w:ascii="Arial Narrow" w:hAnsi="Arial Narrow" w:cs="Arial"/>
                <w:b/>
                <w:bCs/>
                <w:i/>
                <w:iCs/>
                <w:sz w:val="22"/>
                <w:szCs w:val="22"/>
                <w:lang w:val="ru"/>
              </w:rPr>
              <w:t xml:space="preserve">Важно! </w:t>
            </w:r>
            <w:r w:rsidRPr="00F34CD8">
              <w:rPr>
                <w:rFonts w:ascii="Arial Narrow" w:hAnsi="Arial Narrow" w:cs="Arial"/>
                <w:i/>
                <w:iCs/>
                <w:sz w:val="22"/>
                <w:szCs w:val="22"/>
                <w:lang w:val="ru"/>
              </w:rPr>
              <w:t xml:space="preserve">Чтобы получить приказ прямо </w:t>
            </w:r>
            <w:r w:rsidRPr="00F34CD8">
              <w:rPr>
                <w:rFonts w:ascii="Arial Narrow" w:hAnsi="Arial Narrow" w:cs="Arial"/>
                <w:b/>
                <w:bCs/>
                <w:i/>
                <w:iCs/>
                <w:sz w:val="22"/>
                <w:szCs w:val="22"/>
                <w:lang w:val="ru"/>
              </w:rPr>
              <w:t>сейчас</w:t>
            </w:r>
            <w:r w:rsidRPr="00F34CD8">
              <w:rPr>
                <w:rFonts w:ascii="Arial Narrow" w:hAnsi="Arial Narrow" w:cs="Arial"/>
                <w:i/>
                <w:iCs/>
                <w:sz w:val="22"/>
                <w:szCs w:val="22"/>
                <w:lang w:val="ru"/>
              </w:rPr>
              <w:t>, вы должны подать ходатайство. GDN M 204 ходатайство о немедленном приказе или GDN M 206 ходатайство о назначении экстренного опекуна над несовершеннолетним.</w:t>
            </w:r>
          </w:p>
        </w:tc>
      </w:tr>
    </w:tbl>
    <w:p w14:paraId="6B89406A" w14:textId="77777777" w:rsidR="00FB4400" w:rsidRPr="00F34CD8" w:rsidRDefault="00CE5813" w:rsidP="00402B5B">
      <w:pPr>
        <w:pStyle w:val="WABody6AboveHang"/>
        <w:tabs>
          <w:tab w:val="left" w:pos="8280"/>
        </w:tabs>
        <w:ind w:left="1080" w:hanging="360"/>
      </w:pPr>
      <w:proofErr w:type="gramStart"/>
      <w:r w:rsidRPr="00F34CD8">
        <w:t>[  ]</w:t>
      </w:r>
      <w:proofErr w:type="gramEnd"/>
      <w:r w:rsidRPr="00F34CD8">
        <w:tab/>
        <w:t xml:space="preserve">An </w:t>
      </w:r>
      <w:r w:rsidRPr="00F34CD8">
        <w:rPr>
          <w:i/>
          <w:iCs/>
        </w:rPr>
        <w:t>Emergency Minor Guardianship</w:t>
      </w:r>
      <w:r w:rsidRPr="00F34CD8">
        <w:t xml:space="preserve"> </w:t>
      </w:r>
      <w:r w:rsidRPr="00F34CD8">
        <w:rPr>
          <w:i/>
          <w:iCs/>
        </w:rPr>
        <w:t xml:space="preserve">Petition </w:t>
      </w:r>
      <w:r w:rsidRPr="00F34CD8">
        <w:t>has already been filed in this county.</w:t>
      </w:r>
    </w:p>
    <w:p w14:paraId="69210104" w14:textId="10CFF95A" w:rsidR="00CE5813" w:rsidRPr="00F34CD8" w:rsidRDefault="00FC724E" w:rsidP="00FE786E">
      <w:pPr>
        <w:pStyle w:val="WABody6AboveHang"/>
        <w:tabs>
          <w:tab w:val="left" w:pos="8280"/>
        </w:tabs>
        <w:spacing w:before="0" w:after="120"/>
        <w:ind w:left="1080" w:hanging="360"/>
        <w:rPr>
          <w:i/>
        </w:rPr>
      </w:pPr>
      <w:r w:rsidRPr="00F34CD8">
        <w:rPr>
          <w:i/>
          <w:iCs/>
        </w:rPr>
        <w:tab/>
      </w:r>
      <w:r w:rsidRPr="00F34CD8">
        <w:rPr>
          <w:i/>
          <w:iCs/>
          <w:lang w:val="ru"/>
        </w:rPr>
        <w:t>В этом округе уже было подано ходатайство о назначении экстренного опекуна над несовершеннолетним.</w:t>
      </w:r>
    </w:p>
    <w:p w14:paraId="37B6DACD" w14:textId="77777777" w:rsidR="00FB4400" w:rsidRPr="00F34CD8" w:rsidRDefault="00CE5813" w:rsidP="00402B5B">
      <w:pPr>
        <w:pStyle w:val="WABody63flush"/>
        <w:tabs>
          <w:tab w:val="left" w:pos="6480"/>
        </w:tabs>
        <w:spacing w:before="0"/>
        <w:ind w:left="1080"/>
        <w:rPr>
          <w:szCs w:val="22"/>
          <w:u w:val="single"/>
        </w:rPr>
      </w:pPr>
      <w:r w:rsidRPr="00F34CD8">
        <w:rPr>
          <w:szCs w:val="22"/>
        </w:rPr>
        <w:t xml:space="preserve">Case number: </w:t>
      </w:r>
      <w:r w:rsidRPr="00F34CD8">
        <w:rPr>
          <w:szCs w:val="22"/>
          <w:u w:val="single"/>
        </w:rPr>
        <w:tab/>
      </w:r>
    </w:p>
    <w:p w14:paraId="3230DBD5" w14:textId="310C5630" w:rsidR="00CE5813" w:rsidRPr="00F34CD8" w:rsidRDefault="00FB4400" w:rsidP="00FE786E">
      <w:pPr>
        <w:pStyle w:val="WABody63flush"/>
        <w:tabs>
          <w:tab w:val="left" w:pos="6480"/>
        </w:tabs>
        <w:spacing w:before="0" w:after="120"/>
        <w:ind w:left="1080"/>
        <w:rPr>
          <w:i/>
          <w:szCs w:val="22"/>
        </w:rPr>
      </w:pPr>
      <w:r w:rsidRPr="00F34CD8">
        <w:rPr>
          <w:i/>
          <w:iCs/>
          <w:szCs w:val="22"/>
          <w:lang w:val="ru"/>
        </w:rPr>
        <w:t xml:space="preserve">Номер дела: </w:t>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45"/>
      </w:tblGrid>
      <w:tr w:rsidR="00CE5813" w:rsidRPr="00F34CD8" w14:paraId="7D4029EB" w14:textId="77777777" w:rsidTr="004D31BB">
        <w:tc>
          <w:tcPr>
            <w:tcW w:w="8545" w:type="dxa"/>
            <w:shd w:val="clear" w:color="auto" w:fill="auto"/>
          </w:tcPr>
          <w:p w14:paraId="20E0B475" w14:textId="77777777" w:rsidR="00FB4400" w:rsidRPr="00F34CD8" w:rsidRDefault="00CE5813" w:rsidP="00402B5B">
            <w:pPr>
              <w:suppressAutoHyphens/>
              <w:spacing w:before="60" w:after="0"/>
              <w:rPr>
                <w:rFonts w:ascii="Arial Narrow" w:hAnsi="Arial Narrow" w:cs="Arial"/>
                <w:bCs/>
                <w:i/>
                <w:sz w:val="22"/>
                <w:szCs w:val="22"/>
              </w:rPr>
            </w:pPr>
            <w:bookmarkStart w:id="2" w:name="_Hlk40696767"/>
            <w:r w:rsidRPr="00F34CD8">
              <w:rPr>
                <w:rFonts w:ascii="Arial Narrow" w:hAnsi="Arial Narrow" w:cs="Arial"/>
                <w:b/>
                <w:bCs/>
                <w:i/>
                <w:iCs/>
                <w:sz w:val="22"/>
                <w:szCs w:val="22"/>
              </w:rPr>
              <w:t xml:space="preserve">Clerk's action required. </w:t>
            </w:r>
            <w:r w:rsidRPr="00F34CD8">
              <w:rPr>
                <w:rFonts w:ascii="Arial Narrow" w:hAnsi="Arial Narrow" w:cs="Arial"/>
                <w:i/>
                <w:iCs/>
                <w:sz w:val="22"/>
                <w:szCs w:val="22"/>
              </w:rPr>
              <w:t>Relate (link) the emergency guardianship case with this case.</w:t>
            </w:r>
          </w:p>
          <w:p w14:paraId="176E4B01" w14:textId="7696EB71" w:rsidR="00CE5813" w:rsidRPr="00F34CD8" w:rsidRDefault="00FB4400" w:rsidP="00FE786E">
            <w:pPr>
              <w:suppressAutoHyphens/>
              <w:spacing w:after="60"/>
              <w:rPr>
                <w:rFonts w:ascii="Arial Narrow" w:hAnsi="Arial Narrow" w:cs="Arial"/>
                <w:bCs/>
                <w:i/>
                <w:sz w:val="22"/>
                <w:szCs w:val="22"/>
              </w:rPr>
            </w:pPr>
            <w:r w:rsidRPr="00F34CD8">
              <w:rPr>
                <w:rFonts w:ascii="Arial Narrow" w:hAnsi="Arial Narrow" w:cs="Arial"/>
                <w:b/>
                <w:bCs/>
                <w:i/>
                <w:iCs/>
                <w:sz w:val="22"/>
                <w:szCs w:val="22"/>
                <w:lang w:val="ru"/>
              </w:rPr>
              <w:t xml:space="preserve">Необходимо действие секретаря суда. </w:t>
            </w:r>
            <w:r w:rsidRPr="00F34CD8">
              <w:rPr>
                <w:rFonts w:ascii="Arial Narrow" w:hAnsi="Arial Narrow" w:cs="Arial"/>
                <w:i/>
                <w:iCs/>
                <w:sz w:val="22"/>
                <w:szCs w:val="22"/>
                <w:lang w:val="ru"/>
              </w:rPr>
              <w:t>Соотнесите (свяжите) дело об экстренной опеке с этим делом.</w:t>
            </w:r>
          </w:p>
        </w:tc>
      </w:tr>
    </w:tbl>
    <w:bookmarkEnd w:id="2"/>
    <w:p w14:paraId="6FDB83F2" w14:textId="77777777" w:rsidR="00FB4400" w:rsidRPr="00F34CD8" w:rsidRDefault="003D2C2E"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People</w:t>
      </w:r>
    </w:p>
    <w:p w14:paraId="33156995" w14:textId="6B90261C" w:rsidR="003D2C2E" w:rsidRPr="00F34CD8" w:rsidRDefault="00FB4400"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lang w:val="ru"/>
        </w:rPr>
        <w:t>Люди</w:t>
      </w:r>
    </w:p>
    <w:p w14:paraId="0D0383F2" w14:textId="77777777" w:rsidR="00FB4400" w:rsidRPr="00F34CD8" w:rsidRDefault="00E672AA"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7.</w:t>
      </w:r>
      <w:r w:rsidRPr="00F34CD8">
        <w:rPr>
          <w:bCs/>
          <w:sz w:val="22"/>
          <w:szCs w:val="22"/>
        </w:rPr>
        <w:tab/>
        <w:t>Parents</w:t>
      </w:r>
    </w:p>
    <w:p w14:paraId="57804D92" w14:textId="41534F32" w:rsidR="00514268" w:rsidRPr="00F34CD8" w:rsidRDefault="001213E0"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Родители:</w:t>
      </w:r>
    </w:p>
    <w:p w14:paraId="0539185B" w14:textId="77777777" w:rsidR="00FB4400" w:rsidRPr="00F34CD8" w:rsidRDefault="006C41F1" w:rsidP="00402B5B">
      <w:pPr>
        <w:pStyle w:val="WABody38flush"/>
        <w:ind w:left="1080" w:hanging="360"/>
        <w:rPr>
          <w:szCs w:val="22"/>
        </w:rPr>
      </w:pPr>
      <w:r w:rsidRPr="00F34CD8">
        <w:rPr>
          <w:szCs w:val="22"/>
        </w:rPr>
        <w:t>The children's legal parents are listed below:</w:t>
      </w:r>
    </w:p>
    <w:p w14:paraId="702CCF13" w14:textId="04F9CFD5" w:rsidR="006C41F1" w:rsidRPr="00F34CD8" w:rsidRDefault="00FB4400" w:rsidP="00FE786E">
      <w:pPr>
        <w:pStyle w:val="WABody38flush"/>
        <w:spacing w:before="0"/>
        <w:ind w:left="1080" w:hanging="360"/>
        <w:rPr>
          <w:i/>
          <w:szCs w:val="22"/>
        </w:rPr>
      </w:pPr>
      <w:r w:rsidRPr="00F34CD8">
        <w:rPr>
          <w:i/>
          <w:iCs/>
          <w:szCs w:val="22"/>
          <w:lang w:val="ru"/>
        </w:rPr>
        <w:t>Законные родители детей указаны ниже:</w:t>
      </w:r>
    </w:p>
    <w:p w14:paraId="35252F7B" w14:textId="77777777" w:rsidR="00FB4400" w:rsidRPr="00F34CD8" w:rsidRDefault="00DA558E" w:rsidP="00402B5B">
      <w:pPr>
        <w:pStyle w:val="WABody38flush"/>
        <w:tabs>
          <w:tab w:val="left" w:pos="9360"/>
        </w:tabs>
        <w:ind w:left="720"/>
        <w:rPr>
          <w:szCs w:val="22"/>
          <w:u w:val="single"/>
        </w:rPr>
      </w:pPr>
      <w:r w:rsidRPr="00F34CD8">
        <w:rPr>
          <w:b/>
          <w:bCs/>
          <w:szCs w:val="22"/>
        </w:rPr>
        <w:t>Parent 1</w:t>
      </w:r>
      <w:r w:rsidRPr="00F34CD8">
        <w:rPr>
          <w:szCs w:val="22"/>
        </w:rPr>
        <w:t xml:space="preserve"> </w:t>
      </w:r>
      <w:r w:rsidRPr="00F34CD8">
        <w:rPr>
          <w:i/>
          <w:iCs/>
          <w:szCs w:val="22"/>
        </w:rPr>
        <w:t>(Name)</w:t>
      </w:r>
      <w:r w:rsidRPr="00F34CD8">
        <w:rPr>
          <w:szCs w:val="22"/>
        </w:rPr>
        <w:t xml:space="preserve">: </w:t>
      </w:r>
      <w:r w:rsidRPr="00F34CD8">
        <w:rPr>
          <w:szCs w:val="22"/>
          <w:u w:val="single"/>
        </w:rPr>
        <w:tab/>
      </w:r>
    </w:p>
    <w:p w14:paraId="02110178" w14:textId="34121040" w:rsidR="00DA558E" w:rsidRPr="00F34CD8" w:rsidRDefault="00FB4400" w:rsidP="00FE786E">
      <w:pPr>
        <w:pStyle w:val="WABody38flush"/>
        <w:tabs>
          <w:tab w:val="left" w:pos="9360"/>
        </w:tabs>
        <w:spacing w:before="0"/>
        <w:ind w:left="720"/>
        <w:rPr>
          <w:i/>
          <w:szCs w:val="22"/>
        </w:rPr>
      </w:pPr>
      <w:r w:rsidRPr="00F34CD8">
        <w:rPr>
          <w:b/>
          <w:bCs/>
          <w:i/>
          <w:iCs/>
          <w:szCs w:val="22"/>
          <w:lang w:val="ru"/>
        </w:rPr>
        <w:t xml:space="preserve">Родитель 1 </w:t>
      </w:r>
      <w:r w:rsidRPr="00F34CD8">
        <w:rPr>
          <w:i/>
          <w:iCs/>
          <w:szCs w:val="22"/>
          <w:lang w:val="ru"/>
        </w:rPr>
        <w:t xml:space="preserve">(имя и фамилия): </w:t>
      </w:r>
    </w:p>
    <w:p w14:paraId="21C0FCC6" w14:textId="77777777" w:rsidR="00FB4400" w:rsidRPr="00F34CD8" w:rsidRDefault="00463B4B" w:rsidP="00402B5B">
      <w:pPr>
        <w:pStyle w:val="WABody38flush"/>
        <w:tabs>
          <w:tab w:val="left" w:pos="9360"/>
        </w:tabs>
        <w:ind w:left="1440" w:hanging="353"/>
        <w:rPr>
          <w:szCs w:val="22"/>
        </w:rPr>
      </w:pPr>
      <w:proofErr w:type="gramStart"/>
      <w:r w:rsidRPr="00F34CD8">
        <w:rPr>
          <w:szCs w:val="22"/>
        </w:rPr>
        <w:t>[  ]</w:t>
      </w:r>
      <w:proofErr w:type="gramEnd"/>
      <w:r w:rsidRPr="00F34CD8">
        <w:rPr>
          <w:szCs w:val="22"/>
        </w:rPr>
        <w:tab/>
        <w:t>Parent 1 is deceased.</w:t>
      </w:r>
    </w:p>
    <w:p w14:paraId="61720BEB" w14:textId="6C1EE201" w:rsidR="00463B4B" w:rsidRPr="00F34CD8" w:rsidRDefault="001213E0" w:rsidP="00FE786E">
      <w:pPr>
        <w:pStyle w:val="WABody38flush"/>
        <w:tabs>
          <w:tab w:val="left" w:pos="9360"/>
        </w:tabs>
        <w:spacing w:before="0"/>
        <w:ind w:left="1440" w:hanging="353"/>
        <w:rPr>
          <w:i/>
          <w:szCs w:val="22"/>
        </w:rPr>
      </w:pPr>
      <w:r w:rsidRPr="00F34CD8">
        <w:rPr>
          <w:i/>
          <w:iCs/>
          <w:szCs w:val="22"/>
        </w:rPr>
        <w:tab/>
      </w:r>
      <w:r w:rsidRPr="00F34CD8">
        <w:rPr>
          <w:i/>
          <w:iCs/>
          <w:szCs w:val="22"/>
          <w:lang w:val="ru"/>
        </w:rPr>
        <w:t>Родитель 1 скончался.</w:t>
      </w:r>
    </w:p>
    <w:p w14:paraId="19EE1A47" w14:textId="77777777" w:rsidR="00FB4400" w:rsidRPr="00F34CD8" w:rsidRDefault="00447037" w:rsidP="00402B5B">
      <w:pPr>
        <w:pStyle w:val="WABody38flush"/>
        <w:tabs>
          <w:tab w:val="left" w:pos="9360"/>
        </w:tabs>
        <w:ind w:left="1440" w:hanging="353"/>
        <w:rPr>
          <w:szCs w:val="22"/>
        </w:rPr>
      </w:pPr>
      <w:proofErr w:type="gramStart"/>
      <w:r w:rsidRPr="00F34CD8">
        <w:rPr>
          <w:szCs w:val="22"/>
        </w:rPr>
        <w:t>[  ]</w:t>
      </w:r>
      <w:proofErr w:type="gramEnd"/>
      <w:r w:rsidRPr="00F34CD8">
        <w:rPr>
          <w:szCs w:val="22"/>
        </w:rPr>
        <w:tab/>
        <w:t>Parent 1’s parental rights have been terminated.</w:t>
      </w:r>
    </w:p>
    <w:p w14:paraId="6F402078" w14:textId="2E17957F" w:rsidR="00447037" w:rsidRPr="00F34CD8" w:rsidRDefault="001213E0" w:rsidP="00FE786E">
      <w:pPr>
        <w:pStyle w:val="WABody38flush"/>
        <w:tabs>
          <w:tab w:val="left" w:pos="9360"/>
        </w:tabs>
        <w:spacing w:before="0"/>
        <w:ind w:left="1440" w:hanging="353"/>
        <w:rPr>
          <w:i/>
          <w:szCs w:val="22"/>
        </w:rPr>
      </w:pPr>
      <w:r w:rsidRPr="00F34CD8">
        <w:rPr>
          <w:i/>
          <w:iCs/>
          <w:szCs w:val="22"/>
        </w:rPr>
        <w:tab/>
      </w:r>
      <w:r w:rsidRPr="00F34CD8">
        <w:rPr>
          <w:i/>
          <w:iCs/>
          <w:szCs w:val="22"/>
          <w:lang w:val="ru"/>
        </w:rPr>
        <w:t>Родитель 1 был лишен родительских прав.</w:t>
      </w:r>
    </w:p>
    <w:p w14:paraId="56CEE5EB" w14:textId="77777777" w:rsidR="00FB4400" w:rsidRPr="00F34CD8" w:rsidRDefault="00DA558E" w:rsidP="00402B5B">
      <w:pPr>
        <w:pStyle w:val="WABody38flush"/>
        <w:tabs>
          <w:tab w:val="left" w:pos="9360"/>
        </w:tabs>
        <w:ind w:left="1440" w:hanging="353"/>
        <w:rPr>
          <w:szCs w:val="22"/>
        </w:rPr>
      </w:pPr>
      <w:proofErr w:type="gramStart"/>
      <w:r w:rsidRPr="00F34CD8">
        <w:rPr>
          <w:szCs w:val="22"/>
        </w:rPr>
        <w:t>[  ]</w:t>
      </w:r>
      <w:proofErr w:type="gramEnd"/>
      <w:r w:rsidRPr="00F34CD8">
        <w:rPr>
          <w:szCs w:val="22"/>
        </w:rPr>
        <w:tab/>
        <w:t>Parent 1 has a lawyer.</w:t>
      </w:r>
    </w:p>
    <w:p w14:paraId="0A2A943B" w14:textId="724829CE" w:rsidR="00DA558E" w:rsidRPr="00F34CD8" w:rsidRDefault="001213E0" w:rsidP="00FE786E">
      <w:pPr>
        <w:pStyle w:val="WABody38flush"/>
        <w:tabs>
          <w:tab w:val="left" w:pos="9360"/>
        </w:tabs>
        <w:spacing w:before="0"/>
        <w:ind w:left="1440" w:hanging="353"/>
        <w:rPr>
          <w:i/>
          <w:szCs w:val="22"/>
        </w:rPr>
      </w:pPr>
      <w:r w:rsidRPr="00F34CD8">
        <w:rPr>
          <w:i/>
          <w:iCs/>
          <w:szCs w:val="22"/>
        </w:rPr>
        <w:tab/>
      </w:r>
      <w:r w:rsidRPr="00F34CD8">
        <w:rPr>
          <w:i/>
          <w:iCs/>
          <w:szCs w:val="22"/>
          <w:lang w:val="ru"/>
        </w:rPr>
        <w:t>У родителя 1 есть адвокат.</w:t>
      </w:r>
    </w:p>
    <w:p w14:paraId="7C36C585" w14:textId="77777777" w:rsidR="00FB4400" w:rsidRPr="00F34CD8" w:rsidRDefault="00DA558E" w:rsidP="00402B5B">
      <w:pPr>
        <w:pStyle w:val="WABody4AboveIndented"/>
        <w:tabs>
          <w:tab w:val="clear" w:pos="1260"/>
          <w:tab w:val="clear" w:pos="5400"/>
          <w:tab w:val="left" w:pos="3960"/>
          <w:tab w:val="left" w:pos="9360"/>
        </w:tabs>
        <w:spacing w:before="120"/>
        <w:ind w:left="3960" w:hanging="2520"/>
        <w:rPr>
          <w:u w:val="single"/>
        </w:rPr>
      </w:pPr>
      <w:r w:rsidRPr="00F34CD8">
        <w:t>Lawyer's name:</w:t>
      </w:r>
      <w:r w:rsidRPr="00F34CD8">
        <w:tab/>
      </w:r>
      <w:r w:rsidRPr="00F34CD8">
        <w:rPr>
          <w:u w:val="single"/>
        </w:rPr>
        <w:tab/>
      </w:r>
    </w:p>
    <w:p w14:paraId="1E855FFF" w14:textId="12FA5CEC" w:rsidR="00DA558E" w:rsidRPr="00F34CD8" w:rsidRDefault="00FB4400" w:rsidP="00FE786E">
      <w:pPr>
        <w:pStyle w:val="WABody4AboveIndented"/>
        <w:tabs>
          <w:tab w:val="clear" w:pos="1260"/>
          <w:tab w:val="clear" w:pos="5400"/>
          <w:tab w:val="left" w:pos="3960"/>
          <w:tab w:val="left" w:pos="9360"/>
        </w:tabs>
        <w:spacing w:before="0"/>
        <w:ind w:left="3960" w:hanging="2520"/>
        <w:rPr>
          <w:i/>
        </w:rPr>
      </w:pPr>
      <w:r w:rsidRPr="00F34CD8">
        <w:rPr>
          <w:i/>
          <w:iCs/>
          <w:lang w:val="ru"/>
        </w:rPr>
        <w:t>Имя и фамилия адвоката:</w:t>
      </w:r>
    </w:p>
    <w:p w14:paraId="620059BA" w14:textId="77777777" w:rsidR="00FB4400" w:rsidRPr="00F34CD8" w:rsidRDefault="00DA558E" w:rsidP="00402B5B">
      <w:pPr>
        <w:pStyle w:val="WABody4AboveIndented"/>
        <w:tabs>
          <w:tab w:val="clear" w:pos="1260"/>
          <w:tab w:val="clear" w:pos="5400"/>
          <w:tab w:val="left" w:pos="3960"/>
          <w:tab w:val="left" w:pos="9360"/>
        </w:tabs>
        <w:spacing w:before="120"/>
        <w:ind w:left="3960" w:hanging="2520"/>
        <w:rPr>
          <w:u w:val="single"/>
        </w:rPr>
      </w:pPr>
      <w:r w:rsidRPr="00F34CD8">
        <w:t>Lawyer's address:</w:t>
      </w:r>
      <w:r w:rsidRPr="00F34CD8">
        <w:tab/>
      </w:r>
      <w:r w:rsidRPr="00F34CD8">
        <w:rPr>
          <w:u w:val="single"/>
        </w:rPr>
        <w:tab/>
      </w:r>
    </w:p>
    <w:p w14:paraId="7DC074D4" w14:textId="7CF444C7" w:rsidR="00DA558E" w:rsidRPr="00F34CD8" w:rsidRDefault="00FB4400" w:rsidP="00FE786E">
      <w:pPr>
        <w:pStyle w:val="WABody4AboveIndented"/>
        <w:tabs>
          <w:tab w:val="clear" w:pos="1260"/>
          <w:tab w:val="clear" w:pos="5400"/>
          <w:tab w:val="left" w:pos="3960"/>
          <w:tab w:val="left" w:pos="9360"/>
        </w:tabs>
        <w:spacing w:before="0"/>
        <w:ind w:left="3960" w:hanging="2520"/>
        <w:rPr>
          <w:i/>
        </w:rPr>
      </w:pPr>
      <w:r w:rsidRPr="00F34CD8">
        <w:rPr>
          <w:i/>
          <w:iCs/>
          <w:lang w:val="ru"/>
        </w:rPr>
        <w:t>Адрес адвоката:</w:t>
      </w:r>
    </w:p>
    <w:p w14:paraId="5B4ED5E3" w14:textId="04DA10D0" w:rsidR="00DA558E" w:rsidRPr="00F34CD8" w:rsidRDefault="00DA558E" w:rsidP="001213E0">
      <w:pPr>
        <w:pStyle w:val="WABody4AboveIndented"/>
        <w:tabs>
          <w:tab w:val="clear" w:pos="1260"/>
          <w:tab w:val="clear" w:pos="5400"/>
          <w:tab w:val="left" w:pos="9360"/>
        </w:tabs>
        <w:spacing w:before="120"/>
        <w:ind w:left="3960" w:firstLine="0"/>
        <w:rPr>
          <w:u w:val="single"/>
        </w:rPr>
      </w:pPr>
      <w:r w:rsidRPr="00F34CD8">
        <w:rPr>
          <w:u w:val="single"/>
        </w:rPr>
        <w:tab/>
      </w:r>
    </w:p>
    <w:p w14:paraId="495C1957" w14:textId="77777777" w:rsidR="00FB4400" w:rsidRPr="00F34CD8" w:rsidRDefault="00DA558E" w:rsidP="00402B5B">
      <w:pPr>
        <w:pStyle w:val="WABody38flush"/>
        <w:tabs>
          <w:tab w:val="left" w:pos="9360"/>
        </w:tabs>
        <w:ind w:left="720"/>
        <w:rPr>
          <w:szCs w:val="22"/>
          <w:u w:val="single"/>
        </w:rPr>
      </w:pPr>
      <w:r w:rsidRPr="00F34CD8">
        <w:rPr>
          <w:b/>
          <w:bCs/>
          <w:szCs w:val="22"/>
        </w:rPr>
        <w:t>Parent 2</w:t>
      </w:r>
      <w:r w:rsidRPr="00F34CD8">
        <w:rPr>
          <w:szCs w:val="22"/>
        </w:rPr>
        <w:t xml:space="preserve"> </w:t>
      </w:r>
      <w:r w:rsidRPr="00F34CD8">
        <w:rPr>
          <w:i/>
          <w:iCs/>
          <w:szCs w:val="22"/>
        </w:rPr>
        <w:t>(Name)</w:t>
      </w:r>
      <w:r w:rsidRPr="00F34CD8">
        <w:rPr>
          <w:szCs w:val="22"/>
        </w:rPr>
        <w:t xml:space="preserve">: </w:t>
      </w:r>
      <w:r w:rsidRPr="00F34CD8">
        <w:rPr>
          <w:szCs w:val="22"/>
          <w:u w:val="single"/>
        </w:rPr>
        <w:tab/>
      </w:r>
    </w:p>
    <w:p w14:paraId="7A703C74" w14:textId="3CC3B3C2" w:rsidR="00DA558E" w:rsidRPr="00F34CD8" w:rsidRDefault="00FB4400" w:rsidP="00FE786E">
      <w:pPr>
        <w:pStyle w:val="WABody38flush"/>
        <w:tabs>
          <w:tab w:val="left" w:pos="9360"/>
        </w:tabs>
        <w:spacing w:before="0"/>
        <w:ind w:left="720"/>
        <w:rPr>
          <w:i/>
          <w:szCs w:val="22"/>
        </w:rPr>
      </w:pPr>
      <w:r w:rsidRPr="00F34CD8">
        <w:rPr>
          <w:b/>
          <w:bCs/>
          <w:i/>
          <w:iCs/>
          <w:szCs w:val="22"/>
          <w:lang w:val="ru"/>
        </w:rPr>
        <w:t xml:space="preserve">Родитель 2 </w:t>
      </w:r>
      <w:r w:rsidRPr="00F34CD8">
        <w:rPr>
          <w:i/>
          <w:iCs/>
          <w:szCs w:val="22"/>
          <w:lang w:val="ru"/>
        </w:rPr>
        <w:t xml:space="preserve">(имя и фамилия): </w:t>
      </w:r>
    </w:p>
    <w:p w14:paraId="5765F8BA" w14:textId="77777777" w:rsidR="00FB4400" w:rsidRPr="00F34CD8" w:rsidRDefault="00463B4B" w:rsidP="00402B5B">
      <w:pPr>
        <w:pStyle w:val="WABody38flush"/>
        <w:tabs>
          <w:tab w:val="left" w:pos="9360"/>
        </w:tabs>
        <w:ind w:left="1440" w:hanging="360"/>
        <w:rPr>
          <w:szCs w:val="22"/>
        </w:rPr>
      </w:pPr>
      <w:proofErr w:type="gramStart"/>
      <w:r w:rsidRPr="00F34CD8">
        <w:rPr>
          <w:szCs w:val="22"/>
        </w:rPr>
        <w:t>[  ]</w:t>
      </w:r>
      <w:proofErr w:type="gramEnd"/>
      <w:r w:rsidRPr="00F34CD8">
        <w:rPr>
          <w:szCs w:val="22"/>
        </w:rPr>
        <w:tab/>
        <w:t>Parent 2 is deceased.</w:t>
      </w:r>
    </w:p>
    <w:p w14:paraId="3ECC29EC" w14:textId="717D6CD6" w:rsidR="00463B4B" w:rsidRPr="00F34CD8" w:rsidRDefault="001213E0" w:rsidP="00FE786E">
      <w:pPr>
        <w:pStyle w:val="WABody38flush"/>
        <w:tabs>
          <w:tab w:val="left" w:pos="9360"/>
        </w:tabs>
        <w:spacing w:before="0"/>
        <w:ind w:left="1440" w:hanging="360"/>
        <w:rPr>
          <w:i/>
          <w:szCs w:val="22"/>
        </w:rPr>
      </w:pPr>
      <w:r w:rsidRPr="00F34CD8">
        <w:rPr>
          <w:i/>
          <w:iCs/>
          <w:szCs w:val="22"/>
        </w:rPr>
        <w:tab/>
      </w:r>
      <w:r w:rsidRPr="00F34CD8">
        <w:rPr>
          <w:i/>
          <w:iCs/>
          <w:szCs w:val="22"/>
          <w:lang w:val="ru"/>
        </w:rPr>
        <w:t>Родитель 2 скончался.</w:t>
      </w:r>
    </w:p>
    <w:p w14:paraId="4F302FB9" w14:textId="77777777" w:rsidR="00FB4400" w:rsidRPr="00F34CD8" w:rsidRDefault="00447037" w:rsidP="00402B5B">
      <w:pPr>
        <w:pStyle w:val="WABody38flush"/>
        <w:tabs>
          <w:tab w:val="left" w:pos="9360"/>
        </w:tabs>
        <w:ind w:left="1440" w:hanging="360"/>
        <w:rPr>
          <w:szCs w:val="22"/>
        </w:rPr>
      </w:pPr>
      <w:proofErr w:type="gramStart"/>
      <w:r w:rsidRPr="00F34CD8">
        <w:rPr>
          <w:szCs w:val="22"/>
        </w:rPr>
        <w:t>[  ]</w:t>
      </w:r>
      <w:proofErr w:type="gramEnd"/>
      <w:r w:rsidRPr="00F34CD8">
        <w:rPr>
          <w:szCs w:val="22"/>
        </w:rPr>
        <w:tab/>
        <w:t>Parent 2’s parental rights have been terminated.</w:t>
      </w:r>
    </w:p>
    <w:p w14:paraId="39711F46" w14:textId="6F583C2E" w:rsidR="00447037" w:rsidRPr="00F34CD8" w:rsidRDefault="001213E0" w:rsidP="00FE786E">
      <w:pPr>
        <w:pStyle w:val="WABody38flush"/>
        <w:tabs>
          <w:tab w:val="left" w:pos="9360"/>
        </w:tabs>
        <w:spacing w:before="0"/>
        <w:ind w:left="1440" w:hanging="360"/>
        <w:rPr>
          <w:i/>
          <w:szCs w:val="22"/>
        </w:rPr>
      </w:pPr>
      <w:r w:rsidRPr="00F34CD8">
        <w:rPr>
          <w:i/>
          <w:iCs/>
          <w:szCs w:val="22"/>
        </w:rPr>
        <w:tab/>
      </w:r>
      <w:r w:rsidRPr="00F34CD8">
        <w:rPr>
          <w:i/>
          <w:iCs/>
          <w:szCs w:val="22"/>
          <w:lang w:val="ru"/>
        </w:rPr>
        <w:t>Родитель 2 был лишен родительских прав.</w:t>
      </w:r>
    </w:p>
    <w:p w14:paraId="5E3EA1CC" w14:textId="77777777" w:rsidR="00FB4400" w:rsidRPr="00F34CD8" w:rsidRDefault="00DA558E" w:rsidP="00402B5B">
      <w:pPr>
        <w:pStyle w:val="WABody38flush"/>
        <w:tabs>
          <w:tab w:val="left" w:pos="9360"/>
        </w:tabs>
        <w:ind w:left="1440" w:hanging="360"/>
        <w:rPr>
          <w:szCs w:val="22"/>
        </w:rPr>
      </w:pPr>
      <w:proofErr w:type="gramStart"/>
      <w:r w:rsidRPr="00F34CD8">
        <w:rPr>
          <w:szCs w:val="22"/>
        </w:rPr>
        <w:t>[  ]</w:t>
      </w:r>
      <w:proofErr w:type="gramEnd"/>
      <w:r w:rsidRPr="00F34CD8">
        <w:rPr>
          <w:szCs w:val="22"/>
        </w:rPr>
        <w:tab/>
        <w:t>Parent 2 has a lawyer.</w:t>
      </w:r>
    </w:p>
    <w:p w14:paraId="43C9806B" w14:textId="39BDD3CA" w:rsidR="00DA558E" w:rsidRPr="00F34CD8" w:rsidRDefault="001213E0" w:rsidP="00FE786E">
      <w:pPr>
        <w:pStyle w:val="WABody38flush"/>
        <w:tabs>
          <w:tab w:val="left" w:pos="9360"/>
        </w:tabs>
        <w:spacing w:before="0"/>
        <w:ind w:left="1440" w:hanging="360"/>
        <w:rPr>
          <w:i/>
          <w:szCs w:val="22"/>
        </w:rPr>
      </w:pPr>
      <w:r w:rsidRPr="00F34CD8">
        <w:rPr>
          <w:i/>
          <w:iCs/>
          <w:szCs w:val="22"/>
        </w:rPr>
        <w:lastRenderedPageBreak/>
        <w:tab/>
      </w:r>
      <w:r w:rsidRPr="00F34CD8">
        <w:rPr>
          <w:i/>
          <w:iCs/>
          <w:szCs w:val="22"/>
          <w:lang w:val="ru"/>
        </w:rPr>
        <w:t>У родителя 2 есть адвокат.</w:t>
      </w:r>
    </w:p>
    <w:p w14:paraId="1A1C46D1" w14:textId="77777777" w:rsidR="00FB4400" w:rsidRPr="00F34CD8" w:rsidRDefault="00DA558E" w:rsidP="00402B5B">
      <w:pPr>
        <w:pStyle w:val="WABody4AboveIndented"/>
        <w:tabs>
          <w:tab w:val="clear" w:pos="1260"/>
          <w:tab w:val="clear" w:pos="5400"/>
          <w:tab w:val="left" w:pos="3960"/>
          <w:tab w:val="left" w:pos="9360"/>
        </w:tabs>
        <w:spacing w:before="120"/>
        <w:ind w:left="3960" w:hanging="2520"/>
        <w:rPr>
          <w:u w:val="single"/>
        </w:rPr>
      </w:pPr>
      <w:r w:rsidRPr="00F34CD8">
        <w:t>Lawyer's name:</w:t>
      </w:r>
      <w:r w:rsidRPr="00F34CD8">
        <w:tab/>
      </w:r>
      <w:r w:rsidRPr="00F34CD8">
        <w:rPr>
          <w:u w:val="single"/>
        </w:rPr>
        <w:tab/>
      </w:r>
    </w:p>
    <w:p w14:paraId="2450675C" w14:textId="48566870" w:rsidR="00DA558E" w:rsidRPr="00F34CD8" w:rsidRDefault="00FB4400" w:rsidP="00FE786E">
      <w:pPr>
        <w:pStyle w:val="WABody4AboveIndented"/>
        <w:tabs>
          <w:tab w:val="clear" w:pos="1260"/>
          <w:tab w:val="clear" w:pos="5400"/>
          <w:tab w:val="left" w:pos="3960"/>
          <w:tab w:val="left" w:pos="9360"/>
        </w:tabs>
        <w:spacing w:before="0"/>
        <w:ind w:left="3960" w:hanging="2520"/>
        <w:rPr>
          <w:i/>
        </w:rPr>
      </w:pPr>
      <w:r w:rsidRPr="00F34CD8">
        <w:rPr>
          <w:i/>
          <w:iCs/>
          <w:lang w:val="ru"/>
        </w:rPr>
        <w:t>Имя и фамилия адвоката:</w:t>
      </w:r>
    </w:p>
    <w:p w14:paraId="71942425" w14:textId="77777777" w:rsidR="00FB4400" w:rsidRPr="00F34CD8" w:rsidRDefault="00DA558E" w:rsidP="00402B5B">
      <w:pPr>
        <w:pStyle w:val="WABody4AboveIndented"/>
        <w:tabs>
          <w:tab w:val="clear" w:pos="1260"/>
          <w:tab w:val="clear" w:pos="5400"/>
          <w:tab w:val="left" w:pos="3960"/>
          <w:tab w:val="left" w:pos="9360"/>
        </w:tabs>
        <w:spacing w:before="120"/>
        <w:ind w:left="3960" w:hanging="2520"/>
        <w:rPr>
          <w:u w:val="single"/>
        </w:rPr>
      </w:pPr>
      <w:r w:rsidRPr="00F34CD8">
        <w:t>Lawyer's address:</w:t>
      </w:r>
      <w:r w:rsidRPr="00F34CD8">
        <w:tab/>
      </w:r>
      <w:r w:rsidRPr="00F34CD8">
        <w:rPr>
          <w:u w:val="single"/>
        </w:rPr>
        <w:tab/>
      </w:r>
    </w:p>
    <w:p w14:paraId="3B99E9C5" w14:textId="0BBB55C2" w:rsidR="00DA558E" w:rsidRPr="00F34CD8" w:rsidRDefault="00FB4400" w:rsidP="00FE786E">
      <w:pPr>
        <w:pStyle w:val="WABody4AboveIndented"/>
        <w:tabs>
          <w:tab w:val="clear" w:pos="1260"/>
          <w:tab w:val="clear" w:pos="5400"/>
          <w:tab w:val="left" w:pos="3960"/>
          <w:tab w:val="left" w:pos="9360"/>
        </w:tabs>
        <w:spacing w:before="0"/>
        <w:ind w:left="3960" w:hanging="2520"/>
        <w:rPr>
          <w:i/>
        </w:rPr>
      </w:pPr>
      <w:r w:rsidRPr="00F34CD8">
        <w:rPr>
          <w:i/>
          <w:iCs/>
          <w:lang w:val="ru"/>
        </w:rPr>
        <w:t>Адрес адвоката:</w:t>
      </w:r>
    </w:p>
    <w:p w14:paraId="1AAA10FF" w14:textId="1CEB3F60" w:rsidR="00DA558E" w:rsidRPr="00F34CD8" w:rsidRDefault="00DA558E" w:rsidP="001213E0">
      <w:pPr>
        <w:pStyle w:val="WABody4AboveIndented"/>
        <w:tabs>
          <w:tab w:val="clear" w:pos="1260"/>
          <w:tab w:val="clear" w:pos="5400"/>
          <w:tab w:val="left" w:pos="9360"/>
        </w:tabs>
        <w:spacing w:before="120"/>
        <w:ind w:left="3960" w:firstLine="0"/>
        <w:rPr>
          <w:u w:val="single"/>
        </w:rPr>
      </w:pPr>
      <w:r w:rsidRPr="00F34CD8">
        <w:rPr>
          <w:u w:val="single"/>
        </w:rPr>
        <w:tab/>
      </w:r>
    </w:p>
    <w:p w14:paraId="07D6D5B7" w14:textId="77777777" w:rsidR="00FB4400" w:rsidRPr="00F34CD8" w:rsidRDefault="00E672AA" w:rsidP="00402B5B">
      <w:pPr>
        <w:pStyle w:val="WAItem"/>
        <w:numPr>
          <w:ilvl w:val="0"/>
          <w:numId w:val="0"/>
        </w:numPr>
        <w:tabs>
          <w:tab w:val="clear" w:pos="540"/>
          <w:tab w:val="left" w:pos="720"/>
        </w:tabs>
        <w:spacing w:before="120"/>
        <w:ind w:left="720" w:hanging="720"/>
        <w:rPr>
          <w:sz w:val="22"/>
          <w:szCs w:val="22"/>
        </w:rPr>
      </w:pPr>
      <w:r w:rsidRPr="00F34CD8">
        <w:rPr>
          <w:bCs/>
          <w:sz w:val="22"/>
          <w:szCs w:val="22"/>
        </w:rPr>
        <w:t>8.</w:t>
      </w:r>
      <w:r w:rsidRPr="00F34CD8">
        <w:rPr>
          <w:bCs/>
          <w:sz w:val="22"/>
          <w:szCs w:val="22"/>
        </w:rPr>
        <w:tab/>
        <w:t>Who must be personally served?</w:t>
      </w:r>
    </w:p>
    <w:p w14:paraId="095AC5BB" w14:textId="07EAF622" w:rsidR="00135A32" w:rsidRPr="00F34CD8" w:rsidRDefault="001213E0" w:rsidP="00FE786E">
      <w:pPr>
        <w:pStyle w:val="WAItem"/>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Кто должен получить личное вручение?</w:t>
      </w:r>
    </w:p>
    <w:p w14:paraId="38646748" w14:textId="77777777" w:rsidR="00FB4400" w:rsidRPr="00F34CD8" w:rsidRDefault="0096196A" w:rsidP="00402B5B">
      <w:pPr>
        <w:pStyle w:val="WABody38flush"/>
        <w:ind w:left="720"/>
        <w:rPr>
          <w:i/>
          <w:iCs/>
          <w:szCs w:val="22"/>
        </w:rPr>
      </w:pPr>
      <w:r w:rsidRPr="00F34CD8">
        <w:rPr>
          <w:szCs w:val="22"/>
        </w:rPr>
        <w:t xml:space="preserve">I will have a copy of this </w:t>
      </w:r>
      <w:r w:rsidRPr="00F34CD8">
        <w:rPr>
          <w:i/>
          <w:iCs/>
          <w:szCs w:val="22"/>
        </w:rPr>
        <w:t>Petition</w:t>
      </w:r>
      <w:r w:rsidRPr="00F34CD8">
        <w:rPr>
          <w:szCs w:val="22"/>
        </w:rPr>
        <w:t xml:space="preserve">, the </w:t>
      </w:r>
      <w:r w:rsidRPr="00F34CD8">
        <w:rPr>
          <w:i/>
          <w:iCs/>
          <w:szCs w:val="22"/>
        </w:rPr>
        <w:t xml:space="preserve">Summons, </w:t>
      </w:r>
      <w:r w:rsidRPr="00F34CD8">
        <w:rPr>
          <w:szCs w:val="22"/>
        </w:rPr>
        <w:t xml:space="preserve">the </w:t>
      </w:r>
      <w:r w:rsidRPr="00F34CD8">
        <w:rPr>
          <w:i/>
          <w:iCs/>
          <w:szCs w:val="22"/>
        </w:rPr>
        <w:t>Notice of Hearing for Minor Guardianship Petition,</w:t>
      </w:r>
      <w:r w:rsidRPr="00F34CD8">
        <w:rPr>
          <w:szCs w:val="22"/>
        </w:rPr>
        <w:t xml:space="preserve"> and the </w:t>
      </w:r>
      <w:r w:rsidRPr="00F34CD8">
        <w:rPr>
          <w:i/>
          <w:iCs/>
          <w:szCs w:val="22"/>
        </w:rPr>
        <w:t>Reasons for Minor Guardianship</w:t>
      </w:r>
      <w:r w:rsidRPr="00F34CD8">
        <w:rPr>
          <w:szCs w:val="22"/>
        </w:rPr>
        <w:t xml:space="preserve"> </w:t>
      </w:r>
      <w:r w:rsidRPr="00F34CD8">
        <w:rPr>
          <w:b/>
          <w:bCs/>
          <w:szCs w:val="22"/>
        </w:rPr>
        <w:t>personally served</w:t>
      </w:r>
      <w:r w:rsidRPr="00F34CD8">
        <w:rPr>
          <w:szCs w:val="22"/>
        </w:rPr>
        <w:t xml:space="preserve"> on the parents and anyone who fits one of the categories below. </w:t>
      </w:r>
      <w:r w:rsidRPr="00F34CD8">
        <w:rPr>
          <w:i/>
          <w:iCs/>
          <w:szCs w:val="22"/>
        </w:rPr>
        <w:t>(Check all that apply):</w:t>
      </w:r>
    </w:p>
    <w:p w14:paraId="7A604829" w14:textId="33FDDF45" w:rsidR="003D4BA4" w:rsidRPr="00F34CD8" w:rsidRDefault="00FB4400" w:rsidP="00FE786E">
      <w:pPr>
        <w:pStyle w:val="WABody38flush"/>
        <w:spacing w:before="0"/>
        <w:ind w:left="720"/>
        <w:rPr>
          <w:i/>
          <w:szCs w:val="22"/>
          <w:lang w:val="ru"/>
        </w:rPr>
      </w:pPr>
      <w:r w:rsidRPr="00F34CD8">
        <w:rPr>
          <w:i/>
          <w:iCs/>
          <w:szCs w:val="22"/>
          <w:lang w:val="ru"/>
        </w:rPr>
        <w:t xml:space="preserve">Я передам копию этого ходатайства, повестку, уведомление о слушании ходатайства об опеке над несовершеннолетним и причины для опеки над несовершеннолетним </w:t>
      </w:r>
      <w:r w:rsidRPr="00F34CD8">
        <w:rPr>
          <w:b/>
          <w:bCs/>
          <w:i/>
          <w:iCs/>
          <w:szCs w:val="22"/>
          <w:lang w:val="ru"/>
        </w:rPr>
        <w:t>личным вручением</w:t>
      </w:r>
      <w:r w:rsidRPr="00F34CD8">
        <w:rPr>
          <w:i/>
          <w:iCs/>
          <w:szCs w:val="22"/>
          <w:lang w:val="ru"/>
        </w:rPr>
        <w:t xml:space="preserve"> родителям и всем, кто подходит под одну из перечисленных ниже категорий. (Отметьте все относящиеся к вами варианты ответов):</w:t>
      </w:r>
    </w:p>
    <w:p w14:paraId="11B78CB9" w14:textId="77777777" w:rsidR="00FB4400" w:rsidRPr="00F34CD8" w:rsidRDefault="00547C0E" w:rsidP="00402B5B">
      <w:pPr>
        <w:pStyle w:val="WABody6AboveHang"/>
        <w:tabs>
          <w:tab w:val="left" w:pos="9360"/>
        </w:tabs>
        <w:ind w:left="1080" w:hanging="360"/>
        <w:rPr>
          <w:u w:val="single"/>
        </w:rPr>
      </w:pPr>
      <w:r w:rsidRPr="00F34CD8">
        <w:rPr>
          <w:lang w:val="ru"/>
        </w:rPr>
        <w:t>[  ]</w:t>
      </w:r>
      <w:r w:rsidRPr="00F34CD8">
        <w:rPr>
          <w:lang w:val="ru"/>
        </w:rPr>
        <w:tab/>
      </w:r>
      <w:r w:rsidRPr="00F34CD8">
        <w:t>There</w:t>
      </w:r>
      <w:r w:rsidRPr="00F34CD8">
        <w:rPr>
          <w:lang w:val="ru"/>
        </w:rPr>
        <w:t xml:space="preserve"> </w:t>
      </w:r>
      <w:r w:rsidRPr="00F34CD8">
        <w:t>is</w:t>
      </w:r>
      <w:r w:rsidRPr="00F34CD8">
        <w:rPr>
          <w:lang w:val="ru"/>
        </w:rPr>
        <w:t xml:space="preserve"> </w:t>
      </w:r>
      <w:r w:rsidRPr="00F34CD8">
        <w:t>no</w:t>
      </w:r>
      <w:r w:rsidRPr="00F34CD8">
        <w:rPr>
          <w:lang w:val="ru"/>
        </w:rPr>
        <w:t xml:space="preserve"> </w:t>
      </w:r>
      <w:r w:rsidRPr="00F34CD8">
        <w:t>parent</w:t>
      </w:r>
      <w:r w:rsidRPr="00F34CD8">
        <w:rPr>
          <w:lang w:val="ru"/>
        </w:rPr>
        <w:t xml:space="preserve">. </w:t>
      </w:r>
      <w:r w:rsidRPr="00F34CD8">
        <w:t>This is the adult nearest in kinship who I could find with reasonable effort (due diligence).</w:t>
      </w:r>
      <w:r w:rsidRPr="00F34CD8">
        <w:br/>
      </w:r>
      <w:r w:rsidRPr="00F34CD8">
        <w:rPr>
          <w:i/>
          <w:iCs/>
        </w:rPr>
        <w:t>(Name)</w:t>
      </w:r>
      <w:r w:rsidRPr="00F34CD8">
        <w:t xml:space="preserve">: </w:t>
      </w:r>
      <w:r w:rsidRPr="00F34CD8">
        <w:rPr>
          <w:u w:val="single"/>
        </w:rPr>
        <w:tab/>
      </w:r>
    </w:p>
    <w:p w14:paraId="5ABD33B2" w14:textId="280D00C9" w:rsidR="00547C0E" w:rsidRPr="00F34CD8" w:rsidRDefault="00395F8C" w:rsidP="00FE786E">
      <w:pPr>
        <w:pStyle w:val="WABody6AboveHang"/>
        <w:tabs>
          <w:tab w:val="left" w:pos="9360"/>
        </w:tabs>
        <w:spacing w:before="0"/>
        <w:ind w:left="1080" w:hanging="360"/>
        <w:rPr>
          <w:i/>
        </w:rPr>
      </w:pPr>
      <w:r w:rsidRPr="00F34CD8">
        <w:rPr>
          <w:i/>
          <w:iCs/>
        </w:rPr>
        <w:tab/>
      </w:r>
      <w:r w:rsidRPr="00F34CD8">
        <w:rPr>
          <w:i/>
          <w:iCs/>
          <w:lang w:val="ru"/>
        </w:rPr>
        <w:t>Родителя нет. Это ближайший взрослый родственник, которого я смог найти, приложив разумные усилия.</w:t>
      </w:r>
      <w:r w:rsidRPr="00F34CD8">
        <w:rPr>
          <w:i/>
          <w:iCs/>
          <w:lang w:val="ru"/>
        </w:rPr>
        <w:br/>
        <w:t xml:space="preserve">(имя и фамилия): </w:t>
      </w:r>
    </w:p>
    <w:p w14:paraId="497C2284" w14:textId="77777777" w:rsidR="00FB4400" w:rsidRPr="00F34CD8" w:rsidRDefault="00547C0E" w:rsidP="00402B5B">
      <w:pPr>
        <w:pStyle w:val="WABody6AboveHang"/>
        <w:tabs>
          <w:tab w:val="left" w:pos="9360"/>
        </w:tabs>
        <w:ind w:left="1080" w:hanging="360"/>
      </w:pPr>
      <w:proofErr w:type="gramStart"/>
      <w:r w:rsidRPr="00F34CD8">
        <w:t>[  ]</w:t>
      </w:r>
      <w:proofErr w:type="gramEnd"/>
      <w:r w:rsidRPr="00F34CD8">
        <w:tab/>
        <w:t>Someone other than a parent has court-ordered custody or guardianship.</w:t>
      </w:r>
    </w:p>
    <w:p w14:paraId="27751599" w14:textId="6C80F8F4" w:rsidR="00010271" w:rsidRPr="00F34CD8" w:rsidRDefault="00395F8C" w:rsidP="00FE786E">
      <w:pPr>
        <w:pStyle w:val="WABody6AboveHang"/>
        <w:tabs>
          <w:tab w:val="left" w:pos="9360"/>
        </w:tabs>
        <w:spacing w:before="0"/>
        <w:ind w:left="1080" w:hanging="360"/>
        <w:rPr>
          <w:i/>
        </w:rPr>
      </w:pPr>
      <w:r w:rsidRPr="00F34CD8">
        <w:rPr>
          <w:i/>
          <w:iCs/>
        </w:rPr>
        <w:tab/>
      </w:r>
      <w:r w:rsidRPr="00F34CD8">
        <w:rPr>
          <w:i/>
          <w:iCs/>
          <w:lang w:val="ru"/>
        </w:rPr>
        <w:t>Кто-либо, кроме одного из родителей, имеет назначенное судом право на попечительство или физическую опеку.</w:t>
      </w:r>
    </w:p>
    <w:p w14:paraId="66C3E46C" w14:textId="77777777" w:rsidR="00FB4400" w:rsidRPr="00F34CD8" w:rsidRDefault="008535FA" w:rsidP="00402B5B">
      <w:pPr>
        <w:pStyle w:val="WABody6AboveHang"/>
        <w:tabs>
          <w:tab w:val="left" w:pos="9360"/>
        </w:tabs>
        <w:spacing w:before="0"/>
        <w:ind w:left="1080" w:hanging="360"/>
        <w:rPr>
          <w:u w:val="single"/>
        </w:rPr>
      </w:pPr>
      <w:r w:rsidRPr="00F34CD8">
        <w:rPr>
          <w:i/>
          <w:iCs/>
        </w:rPr>
        <w:tab/>
        <w:t>(Name)</w:t>
      </w:r>
      <w:r w:rsidRPr="00F34CD8">
        <w:t xml:space="preserve">: </w:t>
      </w:r>
      <w:r w:rsidRPr="00F34CD8">
        <w:rPr>
          <w:u w:val="single"/>
        </w:rPr>
        <w:tab/>
      </w:r>
    </w:p>
    <w:p w14:paraId="51CA5191" w14:textId="15E3D44C" w:rsidR="00547C0E" w:rsidRPr="00F34CD8" w:rsidRDefault="00FB4400" w:rsidP="00FE786E">
      <w:pPr>
        <w:pStyle w:val="WABody6AboveHang"/>
        <w:tabs>
          <w:tab w:val="left" w:pos="9360"/>
        </w:tabs>
        <w:spacing w:before="0"/>
        <w:ind w:left="1080" w:hanging="360"/>
        <w:rPr>
          <w:i/>
        </w:rPr>
      </w:pPr>
      <w:r w:rsidRPr="00F34CD8">
        <w:rPr>
          <w:i/>
          <w:iCs/>
        </w:rPr>
        <w:tab/>
      </w:r>
      <w:r w:rsidRPr="00F34CD8">
        <w:rPr>
          <w:i/>
          <w:iCs/>
          <w:lang w:val="ru"/>
        </w:rPr>
        <w:t xml:space="preserve">(имя и фамилия): </w:t>
      </w:r>
    </w:p>
    <w:p w14:paraId="21B769B7" w14:textId="77777777" w:rsidR="00FB4400" w:rsidRPr="00F34CD8" w:rsidRDefault="00547C0E" w:rsidP="00402B5B">
      <w:pPr>
        <w:pStyle w:val="WABody6AboveHang"/>
        <w:tabs>
          <w:tab w:val="left" w:pos="9360"/>
        </w:tabs>
        <w:ind w:left="1080" w:hanging="360"/>
        <w:rPr>
          <w:u w:val="single"/>
        </w:rPr>
      </w:pPr>
      <w:proofErr w:type="gramStart"/>
      <w:r w:rsidRPr="00F34CD8">
        <w:t>[  ]</w:t>
      </w:r>
      <w:proofErr w:type="gramEnd"/>
      <w:r w:rsidRPr="00F34CD8">
        <w:tab/>
        <w:t>One or more of the children is age 12 or older.</w:t>
      </w:r>
      <w:r w:rsidRPr="00F34CD8">
        <w:br/>
      </w:r>
      <w:r w:rsidRPr="00F34CD8">
        <w:rPr>
          <w:i/>
          <w:iCs/>
        </w:rPr>
        <w:t>(Name/s)</w:t>
      </w:r>
      <w:r w:rsidRPr="00F34CD8">
        <w:t xml:space="preserve">: </w:t>
      </w:r>
      <w:r w:rsidRPr="00F34CD8">
        <w:rPr>
          <w:u w:val="single"/>
        </w:rPr>
        <w:tab/>
      </w:r>
    </w:p>
    <w:p w14:paraId="59A81059" w14:textId="605420B4" w:rsidR="00547C0E" w:rsidRPr="00F34CD8" w:rsidRDefault="00395F8C" w:rsidP="00FE786E">
      <w:pPr>
        <w:pStyle w:val="WABody6AboveHang"/>
        <w:tabs>
          <w:tab w:val="left" w:pos="9360"/>
        </w:tabs>
        <w:spacing w:before="0"/>
        <w:ind w:left="1080" w:hanging="360"/>
        <w:rPr>
          <w:i/>
          <w:lang w:val="ru"/>
        </w:rPr>
      </w:pPr>
      <w:r w:rsidRPr="00F34CD8">
        <w:rPr>
          <w:i/>
          <w:iCs/>
        </w:rPr>
        <w:tab/>
      </w:r>
      <w:r w:rsidRPr="00F34CD8">
        <w:rPr>
          <w:i/>
          <w:iCs/>
          <w:lang w:val="ru"/>
        </w:rPr>
        <w:t>Один или несколько детей в возрасте 12 лет и старше.</w:t>
      </w:r>
      <w:r w:rsidRPr="00F34CD8">
        <w:rPr>
          <w:i/>
          <w:iCs/>
          <w:lang w:val="ru"/>
        </w:rPr>
        <w:br/>
        <w:t xml:space="preserve">(Имя/имена и фамилия/фамилии): </w:t>
      </w:r>
    </w:p>
    <w:p w14:paraId="5951AC17" w14:textId="77777777" w:rsidR="00FB4400" w:rsidRPr="00F34CD8" w:rsidRDefault="00242A44" w:rsidP="00402B5B">
      <w:pPr>
        <w:pStyle w:val="WABody6AboveHang"/>
        <w:ind w:left="1080" w:hanging="360"/>
      </w:pPr>
      <w:proofErr w:type="gramStart"/>
      <w:r w:rsidRPr="00F34CD8">
        <w:t>[  ]</w:t>
      </w:r>
      <w:proofErr w:type="gramEnd"/>
      <w:r w:rsidRPr="00F34CD8">
        <w:tab/>
        <w:t>None of the above.</w:t>
      </w:r>
    </w:p>
    <w:p w14:paraId="1F881D05" w14:textId="345E7DCD" w:rsidR="00242A44" w:rsidRPr="00F34CD8" w:rsidRDefault="00395F8C" w:rsidP="00FE786E">
      <w:pPr>
        <w:pStyle w:val="WABody6AboveHang"/>
        <w:spacing w:before="0"/>
        <w:ind w:left="1080" w:hanging="360"/>
        <w:rPr>
          <w:i/>
        </w:rPr>
      </w:pPr>
      <w:r w:rsidRPr="00F34CD8">
        <w:rPr>
          <w:i/>
          <w:iCs/>
        </w:rPr>
        <w:tab/>
      </w:r>
      <w:r w:rsidRPr="00F34CD8">
        <w:rPr>
          <w:i/>
          <w:iCs/>
          <w:lang w:val="ru"/>
        </w:rPr>
        <w:t>Ничего из вышеперечисленного.</w:t>
      </w:r>
    </w:p>
    <w:p w14:paraId="7E2689BE" w14:textId="77777777" w:rsidR="00FB4400" w:rsidRPr="00F34CD8" w:rsidRDefault="00E672AA" w:rsidP="00402B5B">
      <w:pPr>
        <w:pStyle w:val="WAItem"/>
        <w:numPr>
          <w:ilvl w:val="0"/>
          <w:numId w:val="0"/>
        </w:numPr>
        <w:tabs>
          <w:tab w:val="clear" w:pos="540"/>
          <w:tab w:val="left" w:pos="720"/>
        </w:tabs>
        <w:spacing w:before="120"/>
        <w:ind w:left="720" w:hanging="720"/>
        <w:rPr>
          <w:sz w:val="22"/>
          <w:szCs w:val="22"/>
        </w:rPr>
      </w:pPr>
      <w:r w:rsidRPr="00F34CD8">
        <w:rPr>
          <w:bCs/>
          <w:sz w:val="22"/>
          <w:szCs w:val="22"/>
        </w:rPr>
        <w:t>9.</w:t>
      </w:r>
      <w:r w:rsidRPr="00F34CD8">
        <w:rPr>
          <w:bCs/>
          <w:sz w:val="22"/>
          <w:szCs w:val="22"/>
        </w:rPr>
        <w:tab/>
        <w:t>Who else must be given notice?</w:t>
      </w:r>
    </w:p>
    <w:p w14:paraId="43CE17DE" w14:textId="1C4BA51A" w:rsidR="0015566E" w:rsidRPr="00F34CD8" w:rsidRDefault="00A076FD" w:rsidP="00FE786E">
      <w:pPr>
        <w:pStyle w:val="WAItem"/>
        <w:numPr>
          <w:ilvl w:val="0"/>
          <w:numId w:val="0"/>
        </w:numPr>
        <w:tabs>
          <w:tab w:val="clear" w:pos="540"/>
          <w:tab w:val="left" w:pos="720"/>
        </w:tabs>
        <w:spacing w:before="0" w:after="120"/>
        <w:ind w:left="720" w:hanging="720"/>
        <w:rPr>
          <w:i/>
          <w:sz w:val="22"/>
          <w:szCs w:val="22"/>
        </w:rPr>
      </w:pPr>
      <w:r w:rsidRPr="00F34CD8">
        <w:rPr>
          <w:bCs/>
          <w:i/>
          <w:iCs/>
          <w:sz w:val="22"/>
          <w:szCs w:val="22"/>
        </w:rPr>
        <w:tab/>
      </w:r>
      <w:r w:rsidRPr="00F34CD8">
        <w:rPr>
          <w:bCs/>
          <w:i/>
          <w:iCs/>
          <w:sz w:val="22"/>
          <w:szCs w:val="22"/>
          <w:lang w:val="ru"/>
        </w:rPr>
        <w:t>Кто еще должен быть уведомлен?</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7745E2" w:rsidRPr="00F34CD8" w14:paraId="5E003A86" w14:textId="77777777" w:rsidTr="00AF6125">
        <w:tc>
          <w:tcPr>
            <w:tcW w:w="9029" w:type="dxa"/>
            <w:shd w:val="clear" w:color="auto" w:fill="auto"/>
          </w:tcPr>
          <w:p w14:paraId="4F9AC6FB" w14:textId="77777777" w:rsidR="00FB4400" w:rsidRPr="00F34CD8" w:rsidRDefault="007745E2" w:rsidP="00402B5B">
            <w:pPr>
              <w:suppressAutoHyphens/>
              <w:spacing w:before="60" w:after="0"/>
              <w:rPr>
                <w:rFonts w:ascii="Arial Narrow" w:hAnsi="Arial Narrow" w:cs="Arial"/>
                <w:bCs/>
                <w:i/>
                <w:sz w:val="22"/>
                <w:szCs w:val="22"/>
              </w:rPr>
            </w:pPr>
            <w:bookmarkStart w:id="3" w:name="_Hlk40134372"/>
            <w:r w:rsidRPr="00F34CD8">
              <w:rPr>
                <w:rFonts w:ascii="Arial Narrow" w:hAnsi="Arial Narrow" w:cs="Arial"/>
                <w:b/>
                <w:bCs/>
                <w:i/>
                <w:iCs/>
                <w:sz w:val="22"/>
                <w:szCs w:val="22"/>
              </w:rPr>
              <w:t xml:space="preserve">Important! </w:t>
            </w:r>
            <w:r w:rsidRPr="00F34CD8">
              <w:rPr>
                <w:rFonts w:ascii="Arial Narrow" w:hAnsi="Arial Narrow" w:cs="Arial"/>
                <w:i/>
                <w:iCs/>
                <w:sz w:val="22"/>
                <w:szCs w:val="22"/>
              </w:rPr>
              <w:t xml:space="preserve">If there is a good reason </w:t>
            </w:r>
            <w:r w:rsidRPr="00F34CD8">
              <w:rPr>
                <w:rFonts w:ascii="Arial Narrow" w:hAnsi="Arial Narrow" w:cs="Arial"/>
                <w:b/>
                <w:bCs/>
                <w:i/>
                <w:iCs/>
                <w:sz w:val="22"/>
                <w:szCs w:val="22"/>
              </w:rPr>
              <w:t>not</w:t>
            </w:r>
            <w:r w:rsidRPr="00F34CD8">
              <w:rPr>
                <w:rFonts w:ascii="Arial Narrow" w:hAnsi="Arial Narrow" w:cs="Arial"/>
                <w:i/>
                <w:iCs/>
                <w:sz w:val="22"/>
                <w:szCs w:val="22"/>
              </w:rPr>
              <w:t xml:space="preserve"> to notify any of the people in this section, the Petitioner may ask the court's permission to waive notice.</w:t>
            </w:r>
          </w:p>
          <w:p w14:paraId="54766B53" w14:textId="7A1F1912" w:rsidR="007745E2" w:rsidRPr="00F34CD8" w:rsidRDefault="00FB4400" w:rsidP="00FE786E">
            <w:pPr>
              <w:suppressAutoHyphens/>
              <w:spacing w:after="60"/>
              <w:rPr>
                <w:rFonts w:ascii="Arial Narrow" w:hAnsi="Arial Narrow" w:cs="Arial"/>
                <w:bCs/>
                <w:i/>
                <w:sz w:val="22"/>
                <w:szCs w:val="22"/>
              </w:rPr>
            </w:pPr>
            <w:r w:rsidRPr="00F34CD8">
              <w:rPr>
                <w:rFonts w:ascii="Arial Narrow" w:hAnsi="Arial Narrow" w:cs="Arial"/>
                <w:b/>
                <w:bCs/>
                <w:i/>
                <w:iCs/>
                <w:sz w:val="22"/>
                <w:szCs w:val="22"/>
                <w:lang w:val="ru"/>
              </w:rPr>
              <w:t xml:space="preserve">Важно! </w:t>
            </w:r>
            <w:r w:rsidRPr="00F34CD8">
              <w:rPr>
                <w:rFonts w:ascii="Arial Narrow" w:hAnsi="Arial Narrow" w:cs="Arial"/>
                <w:i/>
                <w:iCs/>
                <w:sz w:val="22"/>
                <w:szCs w:val="22"/>
                <w:lang w:val="ru"/>
              </w:rPr>
              <w:t xml:space="preserve">Если есть веская причина </w:t>
            </w:r>
            <w:r w:rsidRPr="00F34CD8">
              <w:rPr>
                <w:rFonts w:ascii="Arial Narrow" w:hAnsi="Arial Narrow" w:cs="Arial"/>
                <w:b/>
                <w:bCs/>
                <w:i/>
                <w:iCs/>
                <w:sz w:val="22"/>
                <w:szCs w:val="22"/>
                <w:lang w:val="ru"/>
              </w:rPr>
              <w:t>не</w:t>
            </w:r>
            <w:r w:rsidRPr="00F34CD8">
              <w:rPr>
                <w:rFonts w:ascii="Arial Narrow" w:hAnsi="Arial Narrow" w:cs="Arial"/>
                <w:i/>
                <w:iCs/>
                <w:sz w:val="22"/>
                <w:szCs w:val="22"/>
                <w:lang w:val="ru"/>
              </w:rPr>
              <w:t xml:space="preserve"> уведомлять кого-либо из лиц, указанных в этом разделе, вы можете попросить суд разрешить отказаться от уведомления.</w:t>
            </w:r>
          </w:p>
        </w:tc>
      </w:tr>
    </w:tbl>
    <w:bookmarkEnd w:id="3"/>
    <w:p w14:paraId="2E85B57C" w14:textId="77777777" w:rsidR="00FB4400" w:rsidRPr="00F34CD8" w:rsidRDefault="00C233F4" w:rsidP="00402B5B">
      <w:pPr>
        <w:pStyle w:val="WABody38flush"/>
        <w:ind w:left="720"/>
        <w:rPr>
          <w:i/>
          <w:iCs/>
          <w:szCs w:val="22"/>
        </w:rPr>
      </w:pPr>
      <w:r w:rsidRPr="00F34CD8">
        <w:rPr>
          <w:szCs w:val="22"/>
        </w:rPr>
        <w:t xml:space="preserve">Unless I get the court's permission not to, I will give a copy of this </w:t>
      </w:r>
      <w:r w:rsidRPr="00F34CD8">
        <w:rPr>
          <w:i/>
          <w:iCs/>
          <w:szCs w:val="22"/>
        </w:rPr>
        <w:t>Petition</w:t>
      </w:r>
      <w:r w:rsidRPr="00F34CD8">
        <w:rPr>
          <w:szCs w:val="22"/>
        </w:rPr>
        <w:t xml:space="preserve"> and the </w:t>
      </w:r>
      <w:r w:rsidRPr="00F34CD8">
        <w:rPr>
          <w:i/>
          <w:iCs/>
          <w:szCs w:val="22"/>
        </w:rPr>
        <w:t>Notice of Hearing for Minor Guardianship Petition</w:t>
      </w:r>
      <w:r w:rsidRPr="00F34CD8">
        <w:rPr>
          <w:szCs w:val="22"/>
        </w:rPr>
        <w:t xml:space="preserve"> to anyone who fits one of the categories below. This can be done by mail or some other way likely to give notice. </w:t>
      </w:r>
      <w:r w:rsidRPr="00F34CD8">
        <w:rPr>
          <w:i/>
          <w:iCs/>
          <w:szCs w:val="22"/>
        </w:rPr>
        <w:t>(Check all that apply):</w:t>
      </w:r>
    </w:p>
    <w:p w14:paraId="49D20BAF" w14:textId="688FA8E0" w:rsidR="00C233F4" w:rsidRPr="00F34CD8" w:rsidRDefault="00FB4400" w:rsidP="00FE786E">
      <w:pPr>
        <w:pStyle w:val="WABody38flush"/>
        <w:spacing w:before="0"/>
        <w:ind w:left="720"/>
        <w:rPr>
          <w:i/>
          <w:szCs w:val="22"/>
        </w:rPr>
      </w:pPr>
      <w:r w:rsidRPr="00F34CD8">
        <w:rPr>
          <w:i/>
          <w:iCs/>
          <w:szCs w:val="22"/>
          <w:lang w:val="ru"/>
        </w:rPr>
        <w:t xml:space="preserve">Я передам копию этого ходатайства и уведомления о слушаниях по ходатайству об опеке над несовершеннолетним любому, кто подходит под одну из </w:t>
      </w:r>
      <w:r w:rsidRPr="00F34CD8">
        <w:rPr>
          <w:i/>
          <w:iCs/>
          <w:szCs w:val="22"/>
          <w:lang w:val="ru"/>
        </w:rPr>
        <w:lastRenderedPageBreak/>
        <w:t>перечисленных ниже категорий, если только не получу разрешения суда не делать этого. Это можно сделать по почте или иным способом, который может обеспечить уведомление. (Отметьте все относящиеся к вами варианты ответов):</w:t>
      </w:r>
    </w:p>
    <w:p w14:paraId="56716AC2" w14:textId="77777777" w:rsidR="00FB4400" w:rsidRPr="00F34CD8" w:rsidRDefault="00547C0E" w:rsidP="00402B5B">
      <w:pPr>
        <w:pStyle w:val="WABody6AboveHang"/>
        <w:tabs>
          <w:tab w:val="left" w:pos="9360"/>
        </w:tabs>
        <w:ind w:left="1080" w:hanging="360"/>
        <w:rPr>
          <w:u w:val="single"/>
        </w:rPr>
      </w:pPr>
      <w:proofErr w:type="gramStart"/>
      <w:r w:rsidRPr="00F34CD8">
        <w:t>[  ]</w:t>
      </w:r>
      <w:proofErr w:type="gramEnd"/>
      <w:r w:rsidRPr="00F34CD8">
        <w:tab/>
        <w:t>Someone else has primary care and custody of the child (other than a guardian or court-ordered custodian listed above).</w:t>
      </w:r>
      <w:r w:rsidRPr="00F34CD8">
        <w:br/>
      </w:r>
      <w:r w:rsidRPr="00F34CD8">
        <w:rPr>
          <w:i/>
          <w:iCs/>
        </w:rPr>
        <w:t>(Name)</w:t>
      </w:r>
      <w:r w:rsidRPr="00F34CD8">
        <w:t xml:space="preserve">: </w:t>
      </w:r>
      <w:r w:rsidRPr="00F34CD8">
        <w:rPr>
          <w:u w:val="single"/>
        </w:rPr>
        <w:tab/>
      </w:r>
    </w:p>
    <w:p w14:paraId="1A170CB9" w14:textId="1B8475B6" w:rsidR="00B523A2" w:rsidRPr="00F34CD8" w:rsidRDefault="000478C2" w:rsidP="00FE786E">
      <w:pPr>
        <w:pStyle w:val="WABody6AboveHang"/>
        <w:tabs>
          <w:tab w:val="left" w:pos="9360"/>
        </w:tabs>
        <w:spacing w:before="0"/>
        <w:ind w:left="1080" w:hanging="360"/>
        <w:rPr>
          <w:i/>
        </w:rPr>
      </w:pPr>
      <w:r w:rsidRPr="00F34CD8">
        <w:rPr>
          <w:i/>
          <w:iCs/>
        </w:rPr>
        <w:tab/>
      </w:r>
      <w:r w:rsidRPr="00F34CD8">
        <w:rPr>
          <w:i/>
          <w:iCs/>
          <w:lang w:val="ru"/>
        </w:rPr>
        <w:t>Кто-то другой осуществляет основную заботу и опеку над ребенком (кроме опекуна или назначенного судом лица, осуществляющего физическую опеку, перечисленных выше).</w:t>
      </w:r>
      <w:r w:rsidRPr="00F34CD8">
        <w:rPr>
          <w:i/>
          <w:iCs/>
          <w:lang w:val="ru"/>
        </w:rPr>
        <w:br/>
        <w:t xml:space="preserve">(Имя и фамилия): </w:t>
      </w:r>
    </w:p>
    <w:p w14:paraId="4EAD1777" w14:textId="77777777" w:rsidR="00FB4400" w:rsidRPr="00F34CD8" w:rsidRDefault="00547C0E" w:rsidP="00402B5B">
      <w:pPr>
        <w:pStyle w:val="WABody6AboveHang"/>
        <w:tabs>
          <w:tab w:val="left" w:pos="9360"/>
        </w:tabs>
        <w:ind w:left="1080" w:hanging="360"/>
        <w:rPr>
          <w:u w:val="single"/>
        </w:rPr>
      </w:pPr>
      <w:proofErr w:type="gramStart"/>
      <w:r w:rsidRPr="00F34CD8">
        <w:t>[  ]</w:t>
      </w:r>
      <w:proofErr w:type="gramEnd"/>
      <w:r w:rsidRPr="00F34CD8">
        <w:tab/>
        <w:t>Someone else had primary care and custody of the child for at least 60 days during the last 2 years, or for at least 2 of the last 5 years.</w:t>
      </w:r>
      <w:r w:rsidRPr="00F34CD8">
        <w:br/>
      </w:r>
      <w:r w:rsidRPr="00F34CD8">
        <w:rPr>
          <w:i/>
          <w:iCs/>
        </w:rPr>
        <w:t>(Name)</w:t>
      </w:r>
      <w:r w:rsidRPr="00F34CD8">
        <w:t xml:space="preserve">: </w:t>
      </w:r>
      <w:r w:rsidRPr="00F34CD8">
        <w:rPr>
          <w:u w:val="single"/>
        </w:rPr>
        <w:tab/>
      </w:r>
    </w:p>
    <w:p w14:paraId="014FC803" w14:textId="43A486F5" w:rsidR="00B523A2" w:rsidRPr="00F34CD8" w:rsidRDefault="000478C2" w:rsidP="00FE786E">
      <w:pPr>
        <w:pStyle w:val="WABody6AboveHang"/>
        <w:tabs>
          <w:tab w:val="left" w:pos="9360"/>
        </w:tabs>
        <w:spacing w:before="0"/>
        <w:ind w:left="1080" w:hanging="360"/>
        <w:rPr>
          <w:i/>
        </w:rPr>
      </w:pPr>
      <w:r w:rsidRPr="00F34CD8">
        <w:rPr>
          <w:i/>
          <w:iCs/>
        </w:rPr>
        <w:tab/>
      </w:r>
      <w:r w:rsidRPr="00F34CD8">
        <w:rPr>
          <w:i/>
          <w:iCs/>
          <w:lang w:val="ru"/>
        </w:rPr>
        <w:t>Кто-то другой осуществлял основной уход и опеку над ребенком не менее 60 дней в течение последних 2 лет или не менее 2 из последних 5 лет.</w:t>
      </w:r>
      <w:r w:rsidRPr="00F34CD8">
        <w:rPr>
          <w:i/>
          <w:iCs/>
          <w:lang w:val="ru"/>
        </w:rPr>
        <w:br/>
        <w:t xml:space="preserve">(Имя и фамилия): </w:t>
      </w:r>
    </w:p>
    <w:p w14:paraId="4A661F9F" w14:textId="77777777" w:rsidR="00FB4400" w:rsidRPr="00F34CD8" w:rsidRDefault="00547C0E" w:rsidP="00402B5B">
      <w:pPr>
        <w:pStyle w:val="WABody6AboveHang"/>
        <w:tabs>
          <w:tab w:val="left" w:pos="9360"/>
        </w:tabs>
        <w:ind w:left="1080" w:hanging="360"/>
        <w:rPr>
          <w:u w:val="single"/>
        </w:rPr>
      </w:pPr>
      <w:proofErr w:type="gramStart"/>
      <w:r w:rsidRPr="00F34CD8">
        <w:t>[  ]</w:t>
      </w:r>
      <w:proofErr w:type="gramEnd"/>
      <w:r w:rsidRPr="00F34CD8">
        <w:tab/>
        <w:t>A child, age 12 or older, asked for someone to serve as guardian.</w:t>
      </w:r>
      <w:r w:rsidRPr="00F34CD8">
        <w:br/>
      </w:r>
      <w:r w:rsidRPr="00F34CD8">
        <w:rPr>
          <w:i/>
          <w:iCs/>
        </w:rPr>
        <w:t>(Proposed guardian's name)</w:t>
      </w:r>
      <w:r w:rsidRPr="00F34CD8">
        <w:t xml:space="preserve">: </w:t>
      </w:r>
      <w:r w:rsidRPr="00F34CD8">
        <w:rPr>
          <w:u w:val="single"/>
        </w:rPr>
        <w:tab/>
      </w:r>
    </w:p>
    <w:p w14:paraId="6CB8D468" w14:textId="61265C57" w:rsidR="00B523A2" w:rsidRPr="00F34CD8" w:rsidRDefault="00D0483C" w:rsidP="00FE786E">
      <w:pPr>
        <w:pStyle w:val="WABody6AboveHang"/>
        <w:tabs>
          <w:tab w:val="left" w:pos="9360"/>
        </w:tabs>
        <w:spacing w:before="0"/>
        <w:ind w:left="1080" w:hanging="360"/>
        <w:rPr>
          <w:i/>
        </w:rPr>
      </w:pPr>
      <w:r w:rsidRPr="00F34CD8">
        <w:rPr>
          <w:i/>
          <w:iCs/>
        </w:rPr>
        <w:tab/>
      </w:r>
      <w:r w:rsidRPr="00F34CD8">
        <w:rPr>
          <w:i/>
          <w:iCs/>
          <w:lang w:val="ru"/>
        </w:rPr>
        <w:t>Ребенок в возрасте 12 лет и старше попросил кого-то стать опекуном.</w:t>
      </w:r>
      <w:r w:rsidRPr="00F34CD8">
        <w:rPr>
          <w:i/>
          <w:iCs/>
          <w:lang w:val="ru"/>
        </w:rPr>
        <w:br/>
        <w:t xml:space="preserve">(Имя и фамилия предложенного опекуна): </w:t>
      </w:r>
    </w:p>
    <w:p w14:paraId="6BCC1B9E" w14:textId="77777777" w:rsidR="00FB4400" w:rsidRPr="00F34CD8" w:rsidRDefault="00547C0E" w:rsidP="00402B5B">
      <w:pPr>
        <w:pStyle w:val="WABody6AboveHang"/>
        <w:tabs>
          <w:tab w:val="left" w:pos="9360"/>
        </w:tabs>
        <w:ind w:left="1080" w:hanging="360"/>
        <w:rPr>
          <w:u w:val="single"/>
        </w:rPr>
      </w:pPr>
      <w:proofErr w:type="gramStart"/>
      <w:r w:rsidRPr="00F34CD8">
        <w:t>[  ]</w:t>
      </w:r>
      <w:proofErr w:type="gramEnd"/>
      <w:r w:rsidRPr="00F34CD8">
        <w:tab/>
        <w:t>A parent asked or nominated for someone to serve as guardian.</w:t>
      </w:r>
      <w:r w:rsidRPr="00F34CD8">
        <w:br/>
      </w:r>
      <w:r w:rsidRPr="00F34CD8">
        <w:rPr>
          <w:i/>
          <w:iCs/>
        </w:rPr>
        <w:t>(Proposed guardian's name)</w:t>
      </w:r>
      <w:r w:rsidRPr="00F34CD8">
        <w:t xml:space="preserve">: </w:t>
      </w:r>
      <w:r w:rsidRPr="00F34CD8">
        <w:rPr>
          <w:u w:val="single"/>
        </w:rPr>
        <w:tab/>
      </w:r>
    </w:p>
    <w:p w14:paraId="09B99844" w14:textId="17B167E0" w:rsidR="00B523A2" w:rsidRPr="00F34CD8" w:rsidRDefault="00D0483C" w:rsidP="00FE786E">
      <w:pPr>
        <w:pStyle w:val="WABody6AboveHang"/>
        <w:tabs>
          <w:tab w:val="left" w:pos="9360"/>
        </w:tabs>
        <w:spacing w:before="0"/>
        <w:ind w:left="1080" w:hanging="360"/>
        <w:rPr>
          <w:i/>
        </w:rPr>
      </w:pPr>
      <w:r w:rsidRPr="00F34CD8">
        <w:rPr>
          <w:i/>
          <w:iCs/>
        </w:rPr>
        <w:tab/>
      </w:r>
      <w:r w:rsidRPr="00F34CD8">
        <w:rPr>
          <w:i/>
          <w:iCs/>
          <w:lang w:val="ru"/>
        </w:rPr>
        <w:t>Родитель попросил или предложил кого-либо выступить в роли опекуна.</w:t>
      </w:r>
      <w:r w:rsidRPr="00F34CD8">
        <w:rPr>
          <w:i/>
          <w:iCs/>
          <w:lang w:val="ru"/>
        </w:rPr>
        <w:br/>
        <w:t xml:space="preserve">(Имя и фамилия предложенного опекуна): </w:t>
      </w:r>
    </w:p>
    <w:p w14:paraId="4B883921" w14:textId="77777777" w:rsidR="00FB4400" w:rsidRPr="00F34CD8" w:rsidRDefault="00547C0E" w:rsidP="00402B5B">
      <w:pPr>
        <w:pStyle w:val="WABody6above63hanging"/>
        <w:tabs>
          <w:tab w:val="clear" w:pos="1260"/>
          <w:tab w:val="clear" w:pos="5400"/>
          <w:tab w:val="left" w:pos="1080"/>
          <w:tab w:val="left" w:pos="9360"/>
        </w:tabs>
        <w:ind w:left="1080"/>
        <w:rPr>
          <w:u w:val="single"/>
        </w:rPr>
      </w:pPr>
      <w:proofErr w:type="gramStart"/>
      <w:r w:rsidRPr="00F34CD8">
        <w:t>[  ]</w:t>
      </w:r>
      <w:proofErr w:type="gramEnd"/>
      <w:r w:rsidRPr="00F34CD8">
        <w:tab/>
        <w:t>The children have a conservator.</w:t>
      </w:r>
      <w:r w:rsidRPr="00F34CD8">
        <w:br/>
      </w:r>
      <w:r w:rsidRPr="00F34CD8">
        <w:rPr>
          <w:i/>
          <w:iCs/>
        </w:rPr>
        <w:t>(Conservator's name)</w:t>
      </w:r>
      <w:r w:rsidRPr="00F34CD8">
        <w:t xml:space="preserve">: </w:t>
      </w:r>
      <w:r w:rsidRPr="00F34CD8">
        <w:rPr>
          <w:u w:val="single"/>
        </w:rPr>
        <w:tab/>
      </w:r>
    </w:p>
    <w:p w14:paraId="301318BC" w14:textId="0BEAAFEE" w:rsidR="00B523A2" w:rsidRPr="00F34CD8" w:rsidRDefault="00D0483C" w:rsidP="00FE786E">
      <w:pPr>
        <w:pStyle w:val="WABody6above63hanging"/>
        <w:tabs>
          <w:tab w:val="clear" w:pos="1260"/>
          <w:tab w:val="clear" w:pos="5400"/>
          <w:tab w:val="left" w:pos="1080"/>
          <w:tab w:val="left" w:pos="9360"/>
        </w:tabs>
        <w:spacing w:before="0"/>
        <w:ind w:left="1080"/>
        <w:rPr>
          <w:i/>
        </w:rPr>
      </w:pPr>
      <w:r w:rsidRPr="00F34CD8">
        <w:rPr>
          <w:i/>
          <w:iCs/>
        </w:rPr>
        <w:tab/>
      </w:r>
      <w:r w:rsidRPr="00F34CD8">
        <w:rPr>
          <w:i/>
          <w:iCs/>
          <w:lang w:val="ru"/>
        </w:rPr>
        <w:t>У детей есть охранитель (conservator).</w:t>
      </w:r>
      <w:r w:rsidRPr="00F34CD8">
        <w:rPr>
          <w:i/>
          <w:iCs/>
          <w:lang w:val="ru"/>
        </w:rPr>
        <w:br/>
        <w:t xml:space="preserve">(имя и фамилия охранителя): </w:t>
      </w:r>
    </w:p>
    <w:p w14:paraId="46671D8D" w14:textId="77777777" w:rsidR="00FB4400" w:rsidRPr="00F34CD8" w:rsidRDefault="00547C0E" w:rsidP="00402B5B">
      <w:pPr>
        <w:pStyle w:val="WABody6above63hanging"/>
        <w:tabs>
          <w:tab w:val="clear" w:pos="1260"/>
          <w:tab w:val="clear" w:pos="5400"/>
          <w:tab w:val="left" w:pos="1080"/>
          <w:tab w:val="left" w:pos="9360"/>
        </w:tabs>
        <w:ind w:left="1080"/>
        <w:rPr>
          <w:u w:val="single"/>
        </w:rPr>
      </w:pPr>
      <w:proofErr w:type="gramStart"/>
      <w:r w:rsidRPr="00F34CD8">
        <w:t>[  ]</w:t>
      </w:r>
      <w:proofErr w:type="gramEnd"/>
      <w:r w:rsidRPr="00F34CD8">
        <w:tab/>
        <w:t>The children have these grandparents, that I know of.</w:t>
      </w:r>
      <w:r w:rsidRPr="00F34CD8">
        <w:br/>
      </w:r>
      <w:r w:rsidRPr="00F34CD8">
        <w:rPr>
          <w:i/>
          <w:iCs/>
        </w:rPr>
        <w:t>(Name/s)</w:t>
      </w:r>
      <w:r w:rsidRPr="00F34CD8">
        <w:t xml:space="preserve">: </w:t>
      </w:r>
      <w:r w:rsidRPr="00F34CD8">
        <w:rPr>
          <w:u w:val="single"/>
        </w:rPr>
        <w:tab/>
      </w:r>
    </w:p>
    <w:p w14:paraId="67A8A854" w14:textId="456BEFBD" w:rsidR="00547C0E" w:rsidRPr="00F34CD8" w:rsidRDefault="00D0483C" w:rsidP="00FE786E">
      <w:pPr>
        <w:pStyle w:val="WABody6above63hanging"/>
        <w:tabs>
          <w:tab w:val="clear" w:pos="1260"/>
          <w:tab w:val="clear" w:pos="5400"/>
          <w:tab w:val="left" w:pos="1080"/>
          <w:tab w:val="left" w:pos="9360"/>
        </w:tabs>
        <w:spacing w:before="0"/>
        <w:ind w:left="1080"/>
        <w:rPr>
          <w:i/>
          <w:lang w:val="ru"/>
        </w:rPr>
      </w:pPr>
      <w:r w:rsidRPr="00F34CD8">
        <w:rPr>
          <w:i/>
          <w:iCs/>
        </w:rPr>
        <w:tab/>
      </w:r>
      <w:r w:rsidRPr="00F34CD8">
        <w:rPr>
          <w:i/>
          <w:iCs/>
          <w:lang w:val="ru"/>
        </w:rPr>
        <w:t>У детей есть такие бабушка и дедушка, о которых мне известно.</w:t>
      </w:r>
      <w:r w:rsidRPr="00F34CD8">
        <w:rPr>
          <w:i/>
          <w:iCs/>
          <w:lang w:val="ru"/>
        </w:rPr>
        <w:br/>
        <w:t xml:space="preserve">(Имя/имена и фамилия/фамилии): </w:t>
      </w:r>
    </w:p>
    <w:p w14:paraId="08873C19" w14:textId="77777777" w:rsidR="00FB4400" w:rsidRPr="00F34CD8" w:rsidRDefault="00547C0E" w:rsidP="00402B5B">
      <w:pPr>
        <w:pStyle w:val="WABody6above63hanging"/>
        <w:tabs>
          <w:tab w:val="clear" w:pos="1260"/>
          <w:tab w:val="clear" w:pos="5400"/>
          <w:tab w:val="left" w:pos="1080"/>
          <w:tab w:val="left" w:pos="9360"/>
        </w:tabs>
        <w:ind w:left="1080"/>
        <w:rPr>
          <w:u w:val="single"/>
        </w:rPr>
      </w:pPr>
      <w:proofErr w:type="gramStart"/>
      <w:r w:rsidRPr="00F34CD8">
        <w:t>[  ]</w:t>
      </w:r>
      <w:proofErr w:type="gramEnd"/>
      <w:r w:rsidRPr="00F34CD8">
        <w:tab/>
        <w:t>The children have these adult sibling/s, that I know of.</w:t>
      </w:r>
      <w:r w:rsidRPr="00F34CD8">
        <w:br/>
      </w:r>
      <w:r w:rsidRPr="00F34CD8">
        <w:rPr>
          <w:i/>
          <w:iCs/>
        </w:rPr>
        <w:t>(Name/s)</w:t>
      </w:r>
      <w:r w:rsidRPr="00F34CD8">
        <w:t xml:space="preserve">: </w:t>
      </w:r>
      <w:r w:rsidRPr="00F34CD8">
        <w:rPr>
          <w:u w:val="single"/>
        </w:rPr>
        <w:tab/>
      </w:r>
    </w:p>
    <w:p w14:paraId="4C4E9C05" w14:textId="58D8FAED" w:rsidR="00547C0E" w:rsidRPr="00F34CD8" w:rsidRDefault="00D0483C" w:rsidP="00FE786E">
      <w:pPr>
        <w:pStyle w:val="WABody6above63hanging"/>
        <w:tabs>
          <w:tab w:val="clear" w:pos="1260"/>
          <w:tab w:val="clear" w:pos="5400"/>
          <w:tab w:val="left" w:pos="1080"/>
          <w:tab w:val="left" w:pos="9360"/>
        </w:tabs>
        <w:spacing w:before="0"/>
        <w:ind w:left="1080"/>
        <w:rPr>
          <w:i/>
        </w:rPr>
      </w:pPr>
      <w:r w:rsidRPr="00F34CD8">
        <w:rPr>
          <w:i/>
          <w:iCs/>
        </w:rPr>
        <w:tab/>
      </w:r>
      <w:r w:rsidRPr="00F34CD8">
        <w:rPr>
          <w:i/>
          <w:iCs/>
          <w:lang w:val="ru"/>
        </w:rPr>
        <w:t>У детей есть эти взрослые брат или сестра, о которых мне известно:</w:t>
      </w:r>
      <w:r w:rsidRPr="00F34CD8">
        <w:rPr>
          <w:i/>
          <w:iCs/>
          <w:lang w:val="ru"/>
        </w:rPr>
        <w:br/>
        <w:t xml:space="preserve">(имя/имена и фамилия/фамилии): </w:t>
      </w:r>
    </w:p>
    <w:p w14:paraId="40470222" w14:textId="77777777" w:rsidR="00FB4400" w:rsidRPr="00F34CD8" w:rsidRDefault="00B523A2" w:rsidP="00402B5B">
      <w:pPr>
        <w:pStyle w:val="WABody6AboveHang"/>
        <w:ind w:left="1080" w:hanging="360"/>
      </w:pPr>
      <w:proofErr w:type="gramStart"/>
      <w:r w:rsidRPr="00F34CD8">
        <w:t>[  ]</w:t>
      </w:r>
      <w:proofErr w:type="gramEnd"/>
      <w:r w:rsidRPr="00F34CD8">
        <w:tab/>
        <w:t>None of the above.</w:t>
      </w:r>
    </w:p>
    <w:p w14:paraId="7EC44F2B" w14:textId="0ED6CA95" w:rsidR="00B523A2" w:rsidRPr="00F34CD8" w:rsidRDefault="00D0483C" w:rsidP="00FE786E">
      <w:pPr>
        <w:pStyle w:val="WABody6AboveHang"/>
        <w:spacing w:before="0"/>
        <w:ind w:left="1080" w:hanging="360"/>
        <w:rPr>
          <w:i/>
        </w:rPr>
      </w:pPr>
      <w:r w:rsidRPr="00F34CD8">
        <w:rPr>
          <w:i/>
          <w:iCs/>
        </w:rPr>
        <w:tab/>
      </w:r>
      <w:r w:rsidRPr="00F34CD8">
        <w:rPr>
          <w:i/>
          <w:iCs/>
          <w:lang w:val="ru"/>
        </w:rPr>
        <w:t>Ничего из вышеперечисленного.</w:t>
      </w:r>
    </w:p>
    <w:p w14:paraId="73D4CABD" w14:textId="77777777" w:rsidR="00FB4400" w:rsidRPr="00F34CD8" w:rsidRDefault="00E672AA"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10.</w:t>
      </w:r>
      <w:r w:rsidRPr="00F34CD8">
        <w:rPr>
          <w:bCs/>
          <w:sz w:val="22"/>
          <w:szCs w:val="22"/>
        </w:rPr>
        <w:tab/>
        <w:t>Who do the children live with now?</w:t>
      </w:r>
    </w:p>
    <w:p w14:paraId="4C1E1F47" w14:textId="171F4B10" w:rsidR="007544BB" w:rsidRPr="00F34CD8" w:rsidRDefault="00D0483C"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С кем сейчас живут дети?</w:t>
      </w:r>
    </w:p>
    <w:p w14:paraId="50FDB472" w14:textId="77777777" w:rsidR="00FB4400" w:rsidRPr="00F34CD8" w:rsidRDefault="007544BB" w:rsidP="00402B5B">
      <w:pPr>
        <w:pStyle w:val="WABody6AboveHang"/>
        <w:ind w:left="720" w:firstLine="0"/>
      </w:pPr>
      <w:r w:rsidRPr="00F34CD8">
        <w:t>Currently, the children live with:</w:t>
      </w:r>
    </w:p>
    <w:p w14:paraId="3AA2CDF8" w14:textId="15FFC7E0" w:rsidR="007544BB" w:rsidRPr="00F34CD8" w:rsidRDefault="00FB4400" w:rsidP="00FE786E">
      <w:pPr>
        <w:pStyle w:val="WABody6AboveHang"/>
        <w:spacing w:before="0"/>
        <w:ind w:left="720" w:firstLine="0"/>
        <w:rPr>
          <w:i/>
        </w:rPr>
      </w:pPr>
      <w:r w:rsidRPr="00F34CD8">
        <w:rPr>
          <w:i/>
          <w:iCs/>
          <w:lang w:val="ru"/>
        </w:rPr>
        <w:t>В настоящее время дети проживают с:</w:t>
      </w:r>
    </w:p>
    <w:p w14:paraId="0D450396" w14:textId="77777777" w:rsidR="00FB4400" w:rsidRPr="00F34CD8" w:rsidRDefault="007544BB" w:rsidP="00402B5B">
      <w:pPr>
        <w:pStyle w:val="WABody6AboveHang"/>
        <w:ind w:left="1073"/>
      </w:pPr>
      <w:proofErr w:type="gramStart"/>
      <w:r w:rsidRPr="00F34CD8">
        <w:t>[  ]</w:t>
      </w:r>
      <w:proofErr w:type="gramEnd"/>
      <w:r w:rsidRPr="00F34CD8">
        <w:tab/>
        <w:t>the proposed guardian.</w:t>
      </w:r>
    </w:p>
    <w:p w14:paraId="12C48182" w14:textId="67571CBB" w:rsidR="007544BB" w:rsidRPr="00F34CD8" w:rsidRDefault="00D0483C" w:rsidP="00FE786E">
      <w:pPr>
        <w:pStyle w:val="WABody6AboveHang"/>
        <w:spacing w:before="0"/>
        <w:ind w:left="1073"/>
        <w:rPr>
          <w:i/>
        </w:rPr>
      </w:pPr>
      <w:r w:rsidRPr="00F34CD8">
        <w:rPr>
          <w:i/>
          <w:iCs/>
        </w:rPr>
        <w:tab/>
      </w:r>
      <w:r w:rsidRPr="00F34CD8">
        <w:rPr>
          <w:i/>
          <w:iCs/>
          <w:lang w:val="ru"/>
        </w:rPr>
        <w:t>предложенным опекуном.</w:t>
      </w:r>
    </w:p>
    <w:p w14:paraId="471CCA21" w14:textId="77777777" w:rsidR="00FB4400" w:rsidRPr="00F34CD8" w:rsidRDefault="007544BB" w:rsidP="00402B5B">
      <w:pPr>
        <w:pStyle w:val="WABody6AboveHang"/>
        <w:tabs>
          <w:tab w:val="left" w:pos="9360"/>
        </w:tabs>
        <w:ind w:left="1073"/>
        <w:rPr>
          <w:u w:val="single"/>
        </w:rPr>
      </w:pPr>
      <w:proofErr w:type="gramStart"/>
      <w:r w:rsidRPr="00F34CD8">
        <w:lastRenderedPageBreak/>
        <w:t>[  ]</w:t>
      </w:r>
      <w:proofErr w:type="gramEnd"/>
      <w:r w:rsidRPr="00F34CD8">
        <w:tab/>
      </w:r>
      <w:r w:rsidRPr="00F34CD8">
        <w:rPr>
          <w:i/>
          <w:iCs/>
        </w:rPr>
        <w:t>(Name/s)</w:t>
      </w:r>
      <w:r w:rsidRPr="00F34CD8">
        <w:t xml:space="preserve">: </w:t>
      </w:r>
      <w:r w:rsidRPr="00F34CD8">
        <w:rPr>
          <w:u w:val="single"/>
        </w:rPr>
        <w:tab/>
      </w:r>
    </w:p>
    <w:p w14:paraId="17A9069C" w14:textId="122A3254" w:rsidR="007544BB" w:rsidRPr="00F34CD8" w:rsidRDefault="00D0483C" w:rsidP="00FE786E">
      <w:pPr>
        <w:pStyle w:val="WABody6AboveHang"/>
        <w:tabs>
          <w:tab w:val="left" w:pos="9360"/>
        </w:tabs>
        <w:spacing w:before="0"/>
        <w:ind w:left="1073"/>
        <w:rPr>
          <w:i/>
        </w:rPr>
      </w:pPr>
      <w:r w:rsidRPr="00F34CD8">
        <w:rPr>
          <w:i/>
          <w:iCs/>
        </w:rPr>
        <w:tab/>
      </w:r>
      <w:r w:rsidRPr="00F34CD8">
        <w:rPr>
          <w:i/>
          <w:iCs/>
          <w:lang w:val="ru"/>
        </w:rPr>
        <w:t xml:space="preserve">(Имя/имена и фамилия/фамилии): </w:t>
      </w:r>
    </w:p>
    <w:p w14:paraId="4F0675B4" w14:textId="77777777" w:rsidR="00FB4400" w:rsidRPr="00F34CD8" w:rsidRDefault="007544BB" w:rsidP="00402B5B">
      <w:pPr>
        <w:pStyle w:val="WABody6AboveHang"/>
        <w:ind w:left="1073"/>
      </w:pPr>
      <w:r w:rsidRPr="00F34CD8">
        <w:t>If this petition is approved, the children would live with the guardian.</w:t>
      </w:r>
    </w:p>
    <w:p w14:paraId="4A6F52DB" w14:textId="7E6BE06E" w:rsidR="007544BB" w:rsidRPr="00F34CD8" w:rsidRDefault="00FB4400" w:rsidP="00FE786E">
      <w:pPr>
        <w:pStyle w:val="WABody6AboveHang"/>
        <w:spacing w:before="0"/>
        <w:ind w:left="1073"/>
        <w:rPr>
          <w:i/>
        </w:rPr>
      </w:pPr>
      <w:r w:rsidRPr="00F34CD8">
        <w:rPr>
          <w:i/>
          <w:iCs/>
          <w:lang w:val="ru"/>
        </w:rPr>
        <w:t>Если это прошение будет одобрено, дети будут жить с опекуном.</w:t>
      </w:r>
    </w:p>
    <w:p w14:paraId="553021E6" w14:textId="77777777" w:rsidR="00FB4400" w:rsidRPr="00F34CD8" w:rsidRDefault="003D2C2E" w:rsidP="00402B5B">
      <w:pPr>
        <w:pStyle w:val="WAItem"/>
        <w:numPr>
          <w:ilvl w:val="0"/>
          <w:numId w:val="0"/>
        </w:numPr>
        <w:tabs>
          <w:tab w:val="clear" w:pos="540"/>
          <w:tab w:val="left" w:pos="720"/>
        </w:tabs>
        <w:spacing w:before="120"/>
        <w:ind w:left="720" w:hanging="720"/>
        <w:rPr>
          <w:sz w:val="22"/>
          <w:szCs w:val="22"/>
        </w:rPr>
      </w:pPr>
      <w:r w:rsidRPr="00F34CD8">
        <w:rPr>
          <w:bCs/>
          <w:sz w:val="22"/>
          <w:szCs w:val="22"/>
        </w:rPr>
        <w:t>11.</w:t>
      </w:r>
      <w:r w:rsidRPr="00F34CD8">
        <w:rPr>
          <w:bCs/>
          <w:sz w:val="22"/>
          <w:szCs w:val="22"/>
        </w:rPr>
        <w:tab/>
        <w:t>Addresses Attached to Notice of Hearing</w:t>
      </w:r>
    </w:p>
    <w:p w14:paraId="2BCA80A3" w14:textId="4E581766" w:rsidR="00B523A2" w:rsidRPr="00F34CD8" w:rsidRDefault="004278B3" w:rsidP="00FE786E">
      <w:pPr>
        <w:pStyle w:val="WAItem"/>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Адреса приложены к уведомлению о проведении слушания</w:t>
      </w:r>
    </w:p>
    <w:p w14:paraId="70B2843A" w14:textId="77777777" w:rsidR="00FB4400" w:rsidRPr="00F34CD8" w:rsidRDefault="00B523A2" w:rsidP="00402B5B">
      <w:pPr>
        <w:pStyle w:val="WABody38flush"/>
        <w:ind w:left="720"/>
        <w:rPr>
          <w:szCs w:val="22"/>
        </w:rPr>
      </w:pPr>
      <w:r w:rsidRPr="00F34CD8">
        <w:rPr>
          <w:szCs w:val="22"/>
        </w:rPr>
        <w:t xml:space="preserve">I have included addresses for the people in sections </w:t>
      </w:r>
      <w:r w:rsidRPr="00F34CD8">
        <w:rPr>
          <w:b/>
          <w:bCs/>
          <w:szCs w:val="22"/>
        </w:rPr>
        <w:t>7</w:t>
      </w:r>
      <w:r w:rsidRPr="00F34CD8">
        <w:rPr>
          <w:szCs w:val="22"/>
        </w:rPr>
        <w:t xml:space="preserve"> through </w:t>
      </w:r>
      <w:r w:rsidRPr="00F34CD8">
        <w:rPr>
          <w:b/>
          <w:bCs/>
          <w:szCs w:val="22"/>
        </w:rPr>
        <w:t>10</w:t>
      </w:r>
      <w:r w:rsidRPr="00F34CD8">
        <w:rPr>
          <w:szCs w:val="22"/>
        </w:rPr>
        <w:t xml:space="preserve">, if known, on the </w:t>
      </w:r>
      <w:r w:rsidRPr="00F34CD8">
        <w:rPr>
          <w:i/>
          <w:iCs/>
          <w:szCs w:val="22"/>
        </w:rPr>
        <w:t xml:space="preserve">Notice of Hearing for Minor Guardianship Petition </w:t>
      </w:r>
      <w:r w:rsidRPr="00F34CD8">
        <w:rPr>
          <w:szCs w:val="22"/>
        </w:rPr>
        <w:t>and</w:t>
      </w:r>
      <w:r w:rsidRPr="00F34CD8">
        <w:rPr>
          <w:i/>
          <w:iCs/>
          <w:szCs w:val="22"/>
        </w:rPr>
        <w:t xml:space="preserve"> Notice Attachment: List of People to be Served or Given Notice</w:t>
      </w:r>
      <w:r w:rsidRPr="00F34CD8">
        <w:rPr>
          <w:szCs w:val="22"/>
        </w:rPr>
        <w:t xml:space="preserve">. The </w:t>
      </w:r>
      <w:r w:rsidRPr="00F34CD8">
        <w:rPr>
          <w:i/>
          <w:iCs/>
          <w:szCs w:val="22"/>
        </w:rPr>
        <w:t>Notice</w:t>
      </w:r>
      <w:r w:rsidRPr="00F34CD8">
        <w:rPr>
          <w:szCs w:val="22"/>
        </w:rPr>
        <w:t xml:space="preserve"> and </w:t>
      </w:r>
      <w:r w:rsidRPr="00F34CD8">
        <w:rPr>
          <w:i/>
          <w:iCs/>
          <w:szCs w:val="22"/>
        </w:rPr>
        <w:t>Attachment</w:t>
      </w:r>
      <w:r w:rsidRPr="00F34CD8">
        <w:rPr>
          <w:szCs w:val="22"/>
        </w:rPr>
        <w:t xml:space="preserve"> are made part of this petition</w:t>
      </w:r>
      <w:r w:rsidRPr="00F34CD8">
        <w:rPr>
          <w:i/>
          <w:iCs/>
          <w:szCs w:val="22"/>
        </w:rPr>
        <w:t xml:space="preserve"> </w:t>
      </w:r>
      <w:r w:rsidRPr="00F34CD8">
        <w:rPr>
          <w:szCs w:val="22"/>
        </w:rPr>
        <w:t>(incorporated by reference).</w:t>
      </w:r>
    </w:p>
    <w:p w14:paraId="12B5C855" w14:textId="6BD117B6" w:rsidR="00B523A2" w:rsidRPr="00F34CD8" w:rsidRDefault="00FB4400" w:rsidP="00FE786E">
      <w:pPr>
        <w:pStyle w:val="WABody38flush"/>
        <w:spacing w:before="0"/>
        <w:ind w:left="720"/>
        <w:rPr>
          <w:i/>
          <w:szCs w:val="22"/>
        </w:rPr>
      </w:pPr>
      <w:r w:rsidRPr="00F34CD8">
        <w:rPr>
          <w:i/>
          <w:iCs/>
          <w:szCs w:val="22"/>
          <w:lang w:val="ru"/>
        </w:rPr>
        <w:t xml:space="preserve">Я указал (-а) адреса людей в разделах с </w:t>
      </w:r>
      <w:r w:rsidRPr="00F34CD8">
        <w:rPr>
          <w:b/>
          <w:bCs/>
          <w:i/>
          <w:iCs/>
          <w:szCs w:val="22"/>
          <w:lang w:val="ru"/>
        </w:rPr>
        <w:t xml:space="preserve">7 </w:t>
      </w:r>
      <w:r w:rsidRPr="00F34CD8">
        <w:rPr>
          <w:i/>
          <w:iCs/>
          <w:szCs w:val="22"/>
          <w:lang w:val="ru"/>
        </w:rPr>
        <w:t xml:space="preserve">по </w:t>
      </w:r>
      <w:r w:rsidRPr="00F34CD8">
        <w:rPr>
          <w:b/>
          <w:bCs/>
          <w:i/>
          <w:iCs/>
          <w:szCs w:val="22"/>
          <w:lang w:val="ru"/>
        </w:rPr>
        <w:t>10</w:t>
      </w:r>
      <w:r w:rsidRPr="00F34CD8">
        <w:rPr>
          <w:i/>
          <w:iCs/>
          <w:szCs w:val="22"/>
          <w:lang w:val="ru"/>
        </w:rPr>
        <w:t>, если они известны, в уведомлении о слушании ходатайства об опеке над несовершеннолетним и в приложении к уведомлению: Список лиц, которым необходимо вручить или передать уведомление Уведомление и приложение являются частью данного ходатайства (включены в него путем ссылки).</w:t>
      </w:r>
    </w:p>
    <w:p w14:paraId="464499E4" w14:textId="77777777" w:rsidR="00FB4400" w:rsidRPr="00F34CD8" w:rsidRDefault="00355349" w:rsidP="00402B5B">
      <w:pPr>
        <w:pStyle w:val="WAItem"/>
        <w:numPr>
          <w:ilvl w:val="0"/>
          <w:numId w:val="0"/>
        </w:numPr>
        <w:tabs>
          <w:tab w:val="clear" w:pos="540"/>
          <w:tab w:val="left" w:pos="720"/>
        </w:tabs>
        <w:spacing w:before="120"/>
        <w:ind w:left="720" w:hanging="720"/>
        <w:rPr>
          <w:sz w:val="22"/>
          <w:szCs w:val="22"/>
        </w:rPr>
      </w:pPr>
      <w:r w:rsidRPr="00F34CD8">
        <w:rPr>
          <w:bCs/>
          <w:sz w:val="22"/>
          <w:szCs w:val="22"/>
        </w:rPr>
        <w:t>12.</w:t>
      </w:r>
      <w:r w:rsidRPr="00F34CD8">
        <w:rPr>
          <w:bCs/>
          <w:sz w:val="22"/>
          <w:szCs w:val="22"/>
        </w:rPr>
        <w:tab/>
        <w:t>Does anyone need an interpreter or other communication support?</w:t>
      </w:r>
    </w:p>
    <w:p w14:paraId="62D3138F" w14:textId="24868AC9" w:rsidR="00490100" w:rsidRPr="00F34CD8" w:rsidRDefault="004278B3" w:rsidP="00FE786E">
      <w:pPr>
        <w:pStyle w:val="WAItem"/>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Нуждается ли кто-либо в услугах устного переводчика, ином виде помощи для обеспечения коммуникации?</w:t>
      </w:r>
    </w:p>
    <w:p w14:paraId="1819FF01" w14:textId="77777777" w:rsidR="00FB4400" w:rsidRPr="00F34CD8" w:rsidRDefault="00490100" w:rsidP="00402B5B">
      <w:pPr>
        <w:pStyle w:val="WABody6above"/>
        <w:ind w:left="1080" w:hanging="360"/>
        <w:rPr>
          <w:spacing w:val="-2"/>
        </w:rPr>
      </w:pPr>
      <w:proofErr w:type="gramStart"/>
      <w:r w:rsidRPr="00F34CD8">
        <w:t>[  ]</w:t>
      </w:r>
      <w:proofErr w:type="gramEnd"/>
      <w:r w:rsidRPr="00F34CD8">
        <w:tab/>
        <w:t>No.</w:t>
      </w:r>
    </w:p>
    <w:p w14:paraId="56A23502" w14:textId="4C899BDE" w:rsidR="00490100" w:rsidRPr="00F34CD8" w:rsidRDefault="004278B3" w:rsidP="00FE786E">
      <w:pPr>
        <w:pStyle w:val="WABody6above"/>
        <w:spacing w:before="0"/>
        <w:ind w:left="1080" w:hanging="360"/>
        <w:rPr>
          <w:i/>
          <w:spacing w:val="-2"/>
        </w:rPr>
      </w:pPr>
      <w:r w:rsidRPr="00F34CD8">
        <w:rPr>
          <w:i/>
          <w:iCs/>
        </w:rPr>
        <w:tab/>
      </w:r>
      <w:r w:rsidRPr="00F34CD8">
        <w:rPr>
          <w:i/>
          <w:iCs/>
          <w:lang w:val="ru"/>
        </w:rPr>
        <w:t>Нет.</w:t>
      </w:r>
    </w:p>
    <w:p w14:paraId="7A1DA689" w14:textId="77777777" w:rsidR="00FB4400" w:rsidRPr="00F34CD8" w:rsidRDefault="00490100" w:rsidP="00402B5B">
      <w:pPr>
        <w:pStyle w:val="WABody6above"/>
        <w:ind w:left="1080" w:hanging="360"/>
        <w:rPr>
          <w:spacing w:val="-2"/>
        </w:rPr>
      </w:pPr>
      <w:proofErr w:type="gramStart"/>
      <w:r w:rsidRPr="00F34CD8">
        <w:t>[  ]</w:t>
      </w:r>
      <w:proofErr w:type="gramEnd"/>
      <w:r w:rsidRPr="00F34CD8">
        <w:tab/>
        <w:t>Yes. The following people need an interpreter, translator, or other form of support to communicate effectively with the court or understand court proceedings:</w:t>
      </w:r>
    </w:p>
    <w:p w14:paraId="27D86253" w14:textId="2804FAA7" w:rsidR="00490100" w:rsidRPr="00F34CD8" w:rsidRDefault="00FE4786" w:rsidP="00FE786E">
      <w:pPr>
        <w:pStyle w:val="WABody6above"/>
        <w:spacing w:before="0" w:after="120"/>
        <w:ind w:left="1080" w:hanging="360"/>
        <w:rPr>
          <w:i/>
          <w:spacing w:val="-2"/>
        </w:rPr>
      </w:pPr>
      <w:r w:rsidRPr="00F34CD8">
        <w:rPr>
          <w:i/>
          <w:iCs/>
        </w:rPr>
        <w:tab/>
      </w:r>
      <w:r w:rsidRPr="00F34CD8">
        <w:rPr>
          <w:i/>
          <w:iCs/>
          <w:lang w:val="ru"/>
        </w:rPr>
        <w:t>Да. Следующие лица нуждаются в устном или письменном переводчике или в другой форме поддержки для эффективного общения с судом или понимания судебных процедур:</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9"/>
        <w:gridCol w:w="4243"/>
      </w:tblGrid>
      <w:tr w:rsidR="00490100" w:rsidRPr="00F34CD8" w14:paraId="6FF59B3C" w14:textId="77777777" w:rsidTr="00792F5A">
        <w:tc>
          <w:tcPr>
            <w:tcW w:w="4121" w:type="dxa"/>
            <w:shd w:val="clear" w:color="auto" w:fill="auto"/>
          </w:tcPr>
          <w:p w14:paraId="6E3ADCF7" w14:textId="77777777" w:rsidR="00FB4400" w:rsidRPr="00F34CD8" w:rsidRDefault="00490100" w:rsidP="00402B5B">
            <w:pPr>
              <w:pStyle w:val="WABody6above"/>
              <w:spacing w:before="60"/>
              <w:rPr>
                <w:rFonts w:ascii="Arial Narrow" w:hAnsi="Arial Narrow"/>
                <w:spacing w:val="-2"/>
              </w:rPr>
            </w:pPr>
            <w:r w:rsidRPr="00F34CD8">
              <w:rPr>
                <w:rFonts w:ascii="Arial Narrow" w:hAnsi="Arial Narrow"/>
              </w:rPr>
              <w:t>Name</w:t>
            </w:r>
          </w:p>
          <w:p w14:paraId="3340C067" w14:textId="0BDE07AE" w:rsidR="00490100" w:rsidRPr="00F34CD8" w:rsidRDefault="00FB4400" w:rsidP="00FE786E">
            <w:pPr>
              <w:pStyle w:val="WABody6above"/>
              <w:spacing w:before="0" w:after="60"/>
              <w:rPr>
                <w:rFonts w:ascii="Arial Narrow" w:hAnsi="Arial Narrow"/>
                <w:i/>
                <w:spacing w:val="-2"/>
              </w:rPr>
            </w:pPr>
            <w:r w:rsidRPr="00F34CD8">
              <w:rPr>
                <w:rFonts w:ascii="Arial Narrow" w:hAnsi="Arial Narrow"/>
                <w:i/>
                <w:iCs/>
                <w:lang w:val="ru"/>
              </w:rPr>
              <w:t>Имя и фамилия</w:t>
            </w:r>
          </w:p>
        </w:tc>
        <w:tc>
          <w:tcPr>
            <w:tcW w:w="4357" w:type="dxa"/>
            <w:shd w:val="clear" w:color="auto" w:fill="auto"/>
          </w:tcPr>
          <w:p w14:paraId="0282E25E" w14:textId="77777777" w:rsidR="00FB4400" w:rsidRPr="00F34CD8" w:rsidRDefault="00490100" w:rsidP="00402B5B">
            <w:pPr>
              <w:pStyle w:val="WABody6above"/>
              <w:spacing w:before="60"/>
              <w:rPr>
                <w:rFonts w:ascii="Arial Narrow" w:hAnsi="Arial Narrow"/>
                <w:spacing w:val="-2"/>
              </w:rPr>
            </w:pPr>
            <w:r w:rsidRPr="00F34CD8">
              <w:rPr>
                <w:rFonts w:ascii="Arial Narrow" w:hAnsi="Arial Narrow"/>
              </w:rPr>
              <w:t>Language or type of support needed</w:t>
            </w:r>
          </w:p>
          <w:p w14:paraId="5621F660" w14:textId="23D7D3DF" w:rsidR="00490100" w:rsidRPr="00F34CD8" w:rsidRDefault="00FB4400" w:rsidP="00FE786E">
            <w:pPr>
              <w:pStyle w:val="WABody6above"/>
              <w:spacing w:before="0" w:after="60"/>
              <w:rPr>
                <w:rFonts w:ascii="Arial Narrow" w:hAnsi="Arial Narrow"/>
                <w:i/>
                <w:spacing w:val="-2"/>
              </w:rPr>
            </w:pPr>
            <w:r w:rsidRPr="00F34CD8">
              <w:rPr>
                <w:rFonts w:ascii="Arial Narrow" w:hAnsi="Arial Narrow"/>
                <w:i/>
                <w:iCs/>
                <w:lang w:val="ru"/>
              </w:rPr>
              <w:t>Язык или тип требуемой поддержки</w:t>
            </w:r>
          </w:p>
        </w:tc>
      </w:tr>
      <w:tr w:rsidR="00490100" w:rsidRPr="00F34CD8" w14:paraId="16C64A78" w14:textId="77777777" w:rsidTr="00792F5A">
        <w:tc>
          <w:tcPr>
            <w:tcW w:w="4121" w:type="dxa"/>
            <w:shd w:val="clear" w:color="auto" w:fill="auto"/>
          </w:tcPr>
          <w:p w14:paraId="3C514F3F" w14:textId="77777777" w:rsidR="00490100" w:rsidRPr="00F34CD8" w:rsidRDefault="00490100" w:rsidP="00402B5B">
            <w:pPr>
              <w:pStyle w:val="WABody6above"/>
              <w:spacing w:before="60"/>
              <w:rPr>
                <w:spacing w:val="-2"/>
              </w:rPr>
            </w:pPr>
          </w:p>
        </w:tc>
        <w:tc>
          <w:tcPr>
            <w:tcW w:w="4357" w:type="dxa"/>
            <w:shd w:val="clear" w:color="auto" w:fill="auto"/>
          </w:tcPr>
          <w:p w14:paraId="165A06DF" w14:textId="77777777" w:rsidR="00490100" w:rsidRPr="00F34CD8" w:rsidRDefault="00490100" w:rsidP="00402B5B">
            <w:pPr>
              <w:pStyle w:val="WABody6above"/>
              <w:spacing w:before="60"/>
              <w:rPr>
                <w:spacing w:val="-2"/>
              </w:rPr>
            </w:pPr>
          </w:p>
        </w:tc>
      </w:tr>
      <w:tr w:rsidR="00490100" w:rsidRPr="00F34CD8" w14:paraId="41C8EC91" w14:textId="77777777" w:rsidTr="00792F5A">
        <w:tc>
          <w:tcPr>
            <w:tcW w:w="4121" w:type="dxa"/>
            <w:shd w:val="clear" w:color="auto" w:fill="auto"/>
          </w:tcPr>
          <w:p w14:paraId="50238C93" w14:textId="77777777" w:rsidR="00490100" w:rsidRPr="00F34CD8" w:rsidRDefault="00490100" w:rsidP="00402B5B">
            <w:pPr>
              <w:pStyle w:val="WABody6above"/>
              <w:spacing w:before="60"/>
              <w:rPr>
                <w:spacing w:val="-2"/>
              </w:rPr>
            </w:pPr>
          </w:p>
        </w:tc>
        <w:tc>
          <w:tcPr>
            <w:tcW w:w="4357" w:type="dxa"/>
            <w:shd w:val="clear" w:color="auto" w:fill="auto"/>
          </w:tcPr>
          <w:p w14:paraId="7ED4B8F8" w14:textId="77777777" w:rsidR="00490100" w:rsidRPr="00F34CD8" w:rsidRDefault="00490100" w:rsidP="00402B5B">
            <w:pPr>
              <w:pStyle w:val="WABody6above"/>
              <w:spacing w:before="60"/>
              <w:rPr>
                <w:spacing w:val="-2"/>
              </w:rPr>
            </w:pPr>
          </w:p>
        </w:tc>
      </w:tr>
    </w:tbl>
    <w:p w14:paraId="542854DC" w14:textId="77777777" w:rsidR="00EF42F5" w:rsidRPr="00F34CD8" w:rsidRDefault="00EF42F5" w:rsidP="00402B5B">
      <w:pPr>
        <w:pStyle w:val="WAItem"/>
        <w:keepNext w:val="0"/>
        <w:numPr>
          <w:ilvl w:val="0"/>
          <w:numId w:val="0"/>
        </w:numPr>
        <w:spacing w:before="0"/>
        <w:ind w:left="907"/>
        <w:outlineLvl w:val="9"/>
        <w:rPr>
          <w:sz w:val="22"/>
          <w:szCs w:val="22"/>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F34CD8" w14:paraId="4F5D362C" w14:textId="77777777" w:rsidTr="004D31BB">
        <w:tc>
          <w:tcPr>
            <w:tcW w:w="8635" w:type="dxa"/>
            <w:shd w:val="clear" w:color="auto" w:fill="auto"/>
          </w:tcPr>
          <w:p w14:paraId="5B3DDDF0" w14:textId="77777777" w:rsidR="00FB4400" w:rsidRPr="00F34CD8" w:rsidRDefault="00EF42F5" w:rsidP="00402B5B">
            <w:pPr>
              <w:suppressAutoHyphens/>
              <w:spacing w:before="60" w:after="0"/>
              <w:rPr>
                <w:rFonts w:ascii="Arial Narrow" w:hAnsi="Arial Narrow" w:cs="Arial"/>
                <w:bCs/>
                <w:i/>
                <w:sz w:val="22"/>
                <w:szCs w:val="22"/>
              </w:rPr>
            </w:pPr>
            <w:r w:rsidRPr="00F34CD8">
              <w:rPr>
                <w:rFonts w:ascii="Arial Narrow" w:hAnsi="Arial Narrow" w:cs="Arial"/>
                <w:b/>
                <w:bCs/>
                <w:i/>
                <w:iCs/>
                <w:sz w:val="22"/>
                <w:szCs w:val="22"/>
              </w:rPr>
              <w:t xml:space="preserve">Clerk's action required. </w:t>
            </w:r>
            <w:r w:rsidRPr="00F34CD8">
              <w:rPr>
                <w:rFonts w:ascii="Arial Narrow" w:hAnsi="Arial Narrow" w:cs="Arial"/>
                <w:i/>
                <w:iCs/>
                <w:sz w:val="22"/>
                <w:szCs w:val="22"/>
              </w:rPr>
              <w:t>Note interpreter or communication support needs in the case management system.</w:t>
            </w:r>
          </w:p>
          <w:p w14:paraId="2A4C6220" w14:textId="70AD4C21" w:rsidR="00EF42F5" w:rsidRPr="00F34CD8" w:rsidRDefault="00FB4400" w:rsidP="00FE786E">
            <w:pPr>
              <w:suppressAutoHyphens/>
              <w:spacing w:after="60"/>
              <w:rPr>
                <w:rFonts w:ascii="Arial Narrow" w:hAnsi="Arial Narrow" w:cs="Arial"/>
                <w:bCs/>
                <w:i/>
                <w:sz w:val="22"/>
                <w:szCs w:val="22"/>
              </w:rPr>
            </w:pPr>
            <w:r w:rsidRPr="00F34CD8">
              <w:rPr>
                <w:rFonts w:ascii="Arial Narrow" w:hAnsi="Arial Narrow" w:cs="Arial"/>
                <w:b/>
                <w:bCs/>
                <w:i/>
                <w:iCs/>
                <w:sz w:val="22"/>
                <w:szCs w:val="22"/>
                <w:lang w:val="ru"/>
              </w:rPr>
              <w:t xml:space="preserve">Необходимо действие секретаря суда. </w:t>
            </w:r>
            <w:r w:rsidRPr="00F34CD8">
              <w:rPr>
                <w:rFonts w:ascii="Arial Narrow" w:hAnsi="Arial Narrow" w:cs="Arial"/>
                <w:i/>
                <w:iCs/>
                <w:sz w:val="22"/>
                <w:szCs w:val="22"/>
                <w:lang w:val="ru"/>
              </w:rPr>
              <w:t>Отметьте потребности в переводчике или коммуникационной поддержке в системе рассмотрения дел.</w:t>
            </w:r>
          </w:p>
        </w:tc>
      </w:tr>
    </w:tbl>
    <w:p w14:paraId="07CE6121" w14:textId="77777777" w:rsidR="00FB4400" w:rsidRPr="00F34CD8" w:rsidRDefault="003D2C2E" w:rsidP="00402B5B">
      <w:pPr>
        <w:pStyle w:val="WABigSubhead"/>
        <w:spacing w:before="120"/>
        <w:rPr>
          <w:sz w:val="22"/>
          <w:szCs w:val="22"/>
        </w:rPr>
      </w:pPr>
      <w:r w:rsidRPr="00F34CD8">
        <w:rPr>
          <w:bCs/>
          <w:iCs/>
          <w:sz w:val="22"/>
          <w:szCs w:val="22"/>
        </w:rPr>
        <w:t>Jurisdiction</w:t>
      </w:r>
    </w:p>
    <w:p w14:paraId="45F419F0" w14:textId="6AE0D598" w:rsidR="003D2C2E" w:rsidRPr="00F34CD8" w:rsidRDefault="00FB4400" w:rsidP="00FE4786">
      <w:pPr>
        <w:pStyle w:val="WABigSubhead"/>
        <w:numPr>
          <w:ilvl w:val="0"/>
          <w:numId w:val="0"/>
        </w:numPr>
        <w:spacing w:before="0" w:after="120"/>
        <w:rPr>
          <w:sz w:val="22"/>
          <w:szCs w:val="22"/>
        </w:rPr>
      </w:pPr>
      <w:r w:rsidRPr="00F34CD8">
        <w:rPr>
          <w:bCs/>
          <w:iCs/>
          <w:sz w:val="22"/>
          <w:szCs w:val="22"/>
          <w:lang w:val="ru"/>
        </w:rPr>
        <w:t>Юрисдикция</w:t>
      </w:r>
    </w:p>
    <w:p w14:paraId="787757AE" w14:textId="77777777" w:rsidR="00FB4400" w:rsidRPr="00F34CD8" w:rsidRDefault="00483739"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13.</w:t>
      </w:r>
      <w:r w:rsidRPr="00F34CD8">
        <w:rPr>
          <w:bCs/>
          <w:sz w:val="22"/>
          <w:szCs w:val="22"/>
        </w:rPr>
        <w:tab/>
        <w:t>Personal Jurisdiction Over Parents</w:t>
      </w:r>
    </w:p>
    <w:p w14:paraId="4093F1DE" w14:textId="621097E8" w:rsidR="00514268" w:rsidRPr="00F34CD8" w:rsidRDefault="00FE4786" w:rsidP="00FE786E">
      <w:pPr>
        <w:pStyle w:val="WAItem"/>
        <w:keepNext w:val="0"/>
        <w:numPr>
          <w:ilvl w:val="0"/>
          <w:numId w:val="0"/>
        </w:numPr>
        <w:tabs>
          <w:tab w:val="clear" w:pos="540"/>
          <w:tab w:val="left" w:pos="720"/>
        </w:tabs>
        <w:spacing w:before="0" w:after="120"/>
        <w:ind w:left="720" w:hanging="720"/>
        <w:rPr>
          <w:i/>
          <w:sz w:val="22"/>
          <w:szCs w:val="22"/>
        </w:rPr>
      </w:pPr>
      <w:r w:rsidRPr="00F34CD8">
        <w:rPr>
          <w:bCs/>
          <w:i/>
          <w:iCs/>
          <w:sz w:val="22"/>
          <w:szCs w:val="22"/>
        </w:rPr>
        <w:tab/>
      </w:r>
      <w:r w:rsidRPr="00F34CD8">
        <w:rPr>
          <w:bCs/>
          <w:i/>
          <w:iCs/>
          <w:sz w:val="22"/>
          <w:szCs w:val="22"/>
          <w:lang w:val="ru"/>
        </w:rPr>
        <w:t>Личная юрисдикция над родителями</w:t>
      </w:r>
    </w:p>
    <w:p w14:paraId="5B11D512" w14:textId="77777777" w:rsidR="00FB4400" w:rsidRPr="00F34CD8" w:rsidRDefault="00EB2771" w:rsidP="00402B5B">
      <w:pPr>
        <w:pStyle w:val="WABody6above"/>
        <w:tabs>
          <w:tab w:val="left" w:pos="9180"/>
        </w:tabs>
        <w:ind w:left="720"/>
        <w:rPr>
          <w:i/>
        </w:rPr>
      </w:pPr>
      <w:r w:rsidRPr="00F34CD8">
        <w:rPr>
          <w:i/>
          <w:iCs/>
        </w:rPr>
        <w:t>Fill out below to say if a Washington State court has personal jurisdiction (authority to make decisions) over each parent.</w:t>
      </w:r>
    </w:p>
    <w:p w14:paraId="06B297C9" w14:textId="5879497D" w:rsidR="00EB2771" w:rsidRPr="00F34CD8" w:rsidRDefault="00FB4400" w:rsidP="00FE786E">
      <w:pPr>
        <w:pStyle w:val="WABody6above"/>
        <w:tabs>
          <w:tab w:val="left" w:pos="9180"/>
        </w:tabs>
        <w:spacing w:before="0" w:after="120"/>
        <w:ind w:left="720"/>
        <w:rPr>
          <w:i/>
        </w:rPr>
      </w:pPr>
      <w:r w:rsidRPr="00F34CD8">
        <w:rPr>
          <w:i/>
          <w:iCs/>
          <w:lang w:val="ru"/>
        </w:rPr>
        <w:t>Заполните следующие поля, чтобы указать, обладает ли суд штата Вашингтон персональной юрисдикцией (полномочиями принимать решения) в отношении каждого из родителей.</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F34CD8" w14:paraId="403AEED5" w14:textId="77777777" w:rsidTr="007A6123">
        <w:trPr>
          <w:tblHeader/>
        </w:trPr>
        <w:tc>
          <w:tcPr>
            <w:tcW w:w="3318" w:type="dxa"/>
            <w:shd w:val="clear" w:color="auto" w:fill="auto"/>
          </w:tcPr>
          <w:p w14:paraId="7A2312EB" w14:textId="77777777" w:rsidR="00FB4400" w:rsidRPr="00F34CD8" w:rsidRDefault="00EB2771" w:rsidP="00402B5B">
            <w:pPr>
              <w:pStyle w:val="WAblankline"/>
              <w:tabs>
                <w:tab w:val="left" w:pos="4320"/>
                <w:tab w:val="left" w:pos="7110"/>
              </w:tabs>
              <w:spacing w:before="60"/>
              <w:ind w:left="0"/>
              <w:rPr>
                <w:rFonts w:ascii="Arial Narrow" w:hAnsi="Arial Narrow"/>
                <w:i/>
                <w:u w:val="none"/>
              </w:rPr>
            </w:pPr>
            <w:r w:rsidRPr="00F34CD8">
              <w:rPr>
                <w:rFonts w:ascii="Arial Narrow" w:hAnsi="Arial Narrow"/>
                <w:b/>
                <w:bCs/>
                <w:u w:val="none"/>
              </w:rPr>
              <w:lastRenderedPageBreak/>
              <w:t xml:space="preserve">Basis for Personal Jurisdiction </w:t>
            </w:r>
            <w:r w:rsidRPr="00F34CD8">
              <w:rPr>
                <w:rFonts w:ascii="Arial Narrow" w:hAnsi="Arial Narrow"/>
                <w:b/>
                <w:bCs/>
                <w:u w:val="none"/>
              </w:rPr>
              <w:br/>
            </w:r>
            <w:r w:rsidRPr="00F34CD8">
              <w:rPr>
                <w:rFonts w:ascii="Arial Narrow" w:hAnsi="Arial Narrow"/>
                <w:i/>
                <w:iCs/>
                <w:u w:val="none"/>
              </w:rPr>
              <w:t>(check all that apply):</w:t>
            </w:r>
          </w:p>
          <w:p w14:paraId="0C75AE19" w14:textId="58933987" w:rsidR="00EB2771" w:rsidRPr="00F34CD8" w:rsidRDefault="00FB4400" w:rsidP="00FE786E">
            <w:pPr>
              <w:pStyle w:val="WAblankline"/>
              <w:tabs>
                <w:tab w:val="left" w:pos="4320"/>
                <w:tab w:val="left" w:pos="7110"/>
              </w:tabs>
              <w:spacing w:before="0" w:after="60"/>
              <w:ind w:left="0"/>
              <w:rPr>
                <w:i/>
                <w:u w:val="none"/>
              </w:rPr>
            </w:pPr>
            <w:r w:rsidRPr="00F34CD8">
              <w:rPr>
                <w:rFonts w:ascii="Arial Narrow" w:hAnsi="Arial Narrow"/>
                <w:b/>
                <w:bCs/>
                <w:i/>
                <w:iCs/>
                <w:u w:val="none"/>
                <w:lang w:val="ru"/>
              </w:rPr>
              <w:t xml:space="preserve">Основание для личной юрисдикции </w:t>
            </w:r>
            <w:r w:rsidRPr="00F34CD8">
              <w:rPr>
                <w:rFonts w:ascii="Arial Narrow" w:hAnsi="Arial Narrow"/>
                <w:i/>
                <w:iCs/>
                <w:u w:val="none"/>
                <w:lang w:val="ru"/>
              </w:rPr>
              <w:br/>
              <w:t>(отметьте все подходящие варианты):</w:t>
            </w:r>
          </w:p>
        </w:tc>
        <w:tc>
          <w:tcPr>
            <w:tcW w:w="2897" w:type="dxa"/>
          </w:tcPr>
          <w:p w14:paraId="41B07161" w14:textId="77777777" w:rsidR="00FB4400" w:rsidRPr="00F34CD8" w:rsidRDefault="00B83930" w:rsidP="00402B5B">
            <w:pPr>
              <w:pStyle w:val="WAblankline"/>
              <w:tabs>
                <w:tab w:val="clear" w:pos="9360"/>
                <w:tab w:val="left" w:pos="2611"/>
              </w:tabs>
              <w:spacing w:before="60"/>
              <w:ind w:left="0"/>
              <w:rPr>
                <w:rFonts w:ascii="Arial Narrow" w:hAnsi="Arial Narrow"/>
                <w:b/>
                <w:u w:val="none"/>
              </w:rPr>
            </w:pPr>
            <w:r w:rsidRPr="00F34CD8">
              <w:rPr>
                <w:rFonts w:ascii="Arial Narrow" w:hAnsi="Arial Narrow"/>
                <w:b/>
                <w:bCs/>
                <w:u w:val="none"/>
              </w:rPr>
              <w:t>Parent 1 Name:</w:t>
            </w:r>
          </w:p>
          <w:p w14:paraId="19A4B1C7" w14:textId="2B28FB40" w:rsidR="00EB2771" w:rsidRPr="00F34CD8" w:rsidRDefault="00FB4400" w:rsidP="00FE786E">
            <w:pPr>
              <w:pStyle w:val="WAblankline"/>
              <w:tabs>
                <w:tab w:val="clear" w:pos="9360"/>
                <w:tab w:val="left" w:pos="2611"/>
              </w:tabs>
              <w:spacing w:before="0"/>
              <w:ind w:left="0"/>
              <w:rPr>
                <w:rFonts w:ascii="Arial Narrow" w:hAnsi="Arial Narrow"/>
                <w:b/>
                <w:i/>
                <w:u w:val="none"/>
              </w:rPr>
            </w:pPr>
            <w:r w:rsidRPr="00F34CD8">
              <w:rPr>
                <w:rFonts w:ascii="Arial Narrow" w:hAnsi="Arial Narrow"/>
                <w:b/>
                <w:bCs/>
                <w:i/>
                <w:iCs/>
                <w:u w:val="none"/>
                <w:lang w:val="ru"/>
              </w:rPr>
              <w:t>Родитель 1 (имя и фамилия):</w:t>
            </w:r>
          </w:p>
          <w:p w14:paraId="5E44D7B6" w14:textId="1C716DBE" w:rsidR="00EB2771" w:rsidRPr="00F34CD8" w:rsidRDefault="00EB2771" w:rsidP="00A2358D">
            <w:pPr>
              <w:pStyle w:val="WAblankline"/>
              <w:tabs>
                <w:tab w:val="clear" w:pos="9360"/>
                <w:tab w:val="left" w:pos="2611"/>
              </w:tabs>
              <w:spacing w:before="0"/>
              <w:ind w:left="0"/>
              <w:rPr>
                <w:rFonts w:ascii="Arial Narrow" w:hAnsi="Arial Narrow"/>
                <w:b/>
              </w:rPr>
            </w:pPr>
            <w:r w:rsidRPr="00F34CD8">
              <w:rPr>
                <w:rFonts w:ascii="Arial Narrow" w:hAnsi="Arial Narrow"/>
                <w:b/>
                <w:bCs/>
              </w:rPr>
              <w:tab/>
            </w:r>
            <w:r w:rsidRPr="00F34CD8">
              <w:rPr>
                <w:rFonts w:ascii="Arial Narrow" w:hAnsi="Arial Narrow"/>
                <w:b/>
                <w:bCs/>
                <w:lang w:val="ru"/>
              </w:rPr>
              <w:t xml:space="preserve"> </w:t>
            </w:r>
          </w:p>
        </w:tc>
        <w:tc>
          <w:tcPr>
            <w:tcW w:w="2814" w:type="dxa"/>
            <w:shd w:val="clear" w:color="auto" w:fill="auto"/>
          </w:tcPr>
          <w:p w14:paraId="6096135C" w14:textId="77777777" w:rsidR="00FB4400" w:rsidRPr="00F34CD8" w:rsidRDefault="00B83930" w:rsidP="00402B5B">
            <w:pPr>
              <w:pStyle w:val="WAblankline"/>
              <w:tabs>
                <w:tab w:val="clear" w:pos="9360"/>
                <w:tab w:val="left" w:pos="2611"/>
              </w:tabs>
              <w:spacing w:before="60"/>
              <w:ind w:left="0"/>
              <w:rPr>
                <w:rFonts w:ascii="Arial Narrow" w:hAnsi="Arial Narrow"/>
                <w:b/>
                <w:u w:val="none"/>
              </w:rPr>
            </w:pPr>
            <w:r w:rsidRPr="00F34CD8">
              <w:rPr>
                <w:rFonts w:ascii="Arial Narrow" w:hAnsi="Arial Narrow"/>
                <w:b/>
                <w:bCs/>
                <w:u w:val="none"/>
              </w:rPr>
              <w:t>Parent 2 Name:</w:t>
            </w:r>
          </w:p>
          <w:p w14:paraId="121458B5" w14:textId="36FA3C34" w:rsidR="00EB2771" w:rsidRPr="00F34CD8" w:rsidRDefault="00FB4400" w:rsidP="00FE786E">
            <w:pPr>
              <w:pStyle w:val="WAblankline"/>
              <w:tabs>
                <w:tab w:val="clear" w:pos="9360"/>
                <w:tab w:val="left" w:pos="2611"/>
              </w:tabs>
              <w:spacing w:before="0"/>
              <w:ind w:left="0"/>
              <w:rPr>
                <w:rFonts w:ascii="Arial Narrow" w:hAnsi="Arial Narrow"/>
                <w:b/>
                <w:i/>
                <w:u w:val="none"/>
              </w:rPr>
            </w:pPr>
            <w:r w:rsidRPr="00F34CD8">
              <w:rPr>
                <w:rFonts w:ascii="Arial Narrow" w:hAnsi="Arial Narrow"/>
                <w:b/>
                <w:bCs/>
                <w:i/>
                <w:iCs/>
                <w:u w:val="none"/>
                <w:lang w:val="ru"/>
              </w:rPr>
              <w:t>Родитель 2 (имя и фамилия):</w:t>
            </w:r>
          </w:p>
          <w:p w14:paraId="319BC756" w14:textId="7CC55E6B" w:rsidR="00EB2771" w:rsidRPr="00F34CD8" w:rsidRDefault="00EB2771" w:rsidP="00A2358D">
            <w:pPr>
              <w:pStyle w:val="WAblankline"/>
              <w:tabs>
                <w:tab w:val="clear" w:pos="9360"/>
                <w:tab w:val="left" w:pos="2611"/>
              </w:tabs>
              <w:spacing w:before="0"/>
              <w:ind w:left="0"/>
              <w:rPr>
                <w:rFonts w:ascii="Arial Narrow" w:hAnsi="Arial Narrow"/>
                <w:b/>
              </w:rPr>
            </w:pPr>
            <w:r w:rsidRPr="00F34CD8">
              <w:rPr>
                <w:rFonts w:ascii="Arial Narrow" w:hAnsi="Arial Narrow"/>
                <w:b/>
                <w:bCs/>
              </w:rPr>
              <w:tab/>
            </w:r>
          </w:p>
        </w:tc>
      </w:tr>
      <w:tr w:rsidR="00EB2771" w:rsidRPr="00F34CD8" w14:paraId="1C2AD77E" w14:textId="77777777" w:rsidTr="007A6123">
        <w:tc>
          <w:tcPr>
            <w:tcW w:w="3318" w:type="dxa"/>
            <w:shd w:val="clear" w:color="auto" w:fill="auto"/>
          </w:tcPr>
          <w:p w14:paraId="6BCCCE0B" w14:textId="77777777" w:rsidR="00FB4400" w:rsidRPr="00F34CD8" w:rsidRDefault="00EB2771" w:rsidP="00402B5B">
            <w:pPr>
              <w:tabs>
                <w:tab w:val="left" w:pos="3636"/>
              </w:tabs>
              <w:spacing w:after="0" w:line="320" w:lineRule="exact"/>
              <w:rPr>
                <w:rFonts w:ascii="Arial Narrow" w:hAnsi="Arial Narrow" w:cs="Arial"/>
                <w:sz w:val="22"/>
                <w:szCs w:val="22"/>
              </w:rPr>
            </w:pPr>
            <w:r w:rsidRPr="00F34CD8">
              <w:rPr>
                <w:rFonts w:ascii="Arial Narrow" w:hAnsi="Arial Narrow" w:cs="Arial"/>
                <w:sz w:val="22"/>
                <w:szCs w:val="22"/>
              </w:rPr>
              <w:t>Will be served in Washington</w:t>
            </w:r>
          </w:p>
          <w:p w14:paraId="2FE92AE3" w14:textId="25368A8E" w:rsidR="00EB2771" w:rsidRPr="00F34CD8" w:rsidRDefault="00FB4400" w:rsidP="00FE786E">
            <w:pPr>
              <w:tabs>
                <w:tab w:val="left" w:pos="3636"/>
              </w:tabs>
              <w:spacing w:after="0" w:line="320" w:lineRule="exact"/>
              <w:rPr>
                <w:rFonts w:ascii="Arial Narrow" w:hAnsi="Arial Narrow" w:cs="Arial"/>
                <w:i/>
                <w:sz w:val="22"/>
                <w:szCs w:val="22"/>
              </w:rPr>
            </w:pPr>
            <w:r w:rsidRPr="00F34CD8">
              <w:rPr>
                <w:rFonts w:ascii="Arial Narrow" w:hAnsi="Arial Narrow" w:cs="Arial"/>
                <w:i/>
                <w:iCs/>
                <w:sz w:val="22"/>
                <w:szCs w:val="22"/>
                <w:lang w:val="ru"/>
              </w:rPr>
              <w:t>Получит вручение в Вашингтоне</w:t>
            </w:r>
          </w:p>
        </w:tc>
        <w:tc>
          <w:tcPr>
            <w:tcW w:w="2897" w:type="dxa"/>
            <w:vAlign w:val="center"/>
          </w:tcPr>
          <w:p w14:paraId="1F1F0136" w14:textId="0FED84A8" w:rsidR="00EB2771" w:rsidRPr="00F34CD8" w:rsidRDefault="00EB2771" w:rsidP="00A2358D">
            <w:pPr>
              <w:pStyle w:val="WABody6above"/>
              <w:spacing w:before="0"/>
              <w:jc w:val="center"/>
              <w:rPr>
                <w:rFonts w:ascii="Arial Narrow" w:hAnsi="Arial Narrow"/>
                <w:i/>
              </w:rPr>
            </w:pPr>
            <w:r w:rsidRPr="00F34CD8">
              <w:rPr>
                <w:rFonts w:ascii="Arial Narrow" w:hAnsi="Arial Narrow"/>
                <w:i/>
                <w:iCs/>
              </w:rPr>
              <w:t>[  ]</w:t>
            </w:r>
          </w:p>
        </w:tc>
        <w:tc>
          <w:tcPr>
            <w:tcW w:w="2814" w:type="dxa"/>
            <w:shd w:val="clear" w:color="auto" w:fill="auto"/>
            <w:vAlign w:val="center"/>
          </w:tcPr>
          <w:p w14:paraId="037E37AF" w14:textId="6D4485B8" w:rsidR="00EB2771" w:rsidRPr="00F34CD8" w:rsidRDefault="00EB2771" w:rsidP="00A2358D">
            <w:pPr>
              <w:pStyle w:val="WABody6above"/>
              <w:spacing w:before="0"/>
              <w:jc w:val="center"/>
              <w:rPr>
                <w:rFonts w:ascii="Arial Narrow" w:hAnsi="Arial Narrow"/>
                <w:i/>
              </w:rPr>
            </w:pPr>
            <w:r w:rsidRPr="00F34CD8">
              <w:rPr>
                <w:rFonts w:ascii="Arial Narrow" w:hAnsi="Arial Narrow"/>
                <w:i/>
                <w:iCs/>
              </w:rPr>
              <w:t>[  ]</w:t>
            </w:r>
          </w:p>
        </w:tc>
      </w:tr>
      <w:tr w:rsidR="00A2358D" w:rsidRPr="00F34CD8" w14:paraId="69FF0FC3" w14:textId="77777777" w:rsidTr="007A6123">
        <w:tc>
          <w:tcPr>
            <w:tcW w:w="3318" w:type="dxa"/>
            <w:shd w:val="clear" w:color="auto" w:fill="auto"/>
          </w:tcPr>
          <w:p w14:paraId="40BB7F06" w14:textId="77777777" w:rsidR="00A2358D" w:rsidRPr="00F34CD8" w:rsidRDefault="00A2358D" w:rsidP="00A2358D">
            <w:pPr>
              <w:pStyle w:val="WAblankline"/>
              <w:tabs>
                <w:tab w:val="left" w:pos="4320"/>
                <w:tab w:val="left" w:pos="7110"/>
              </w:tabs>
              <w:spacing w:before="60"/>
              <w:ind w:left="0"/>
              <w:rPr>
                <w:rFonts w:ascii="Arial Narrow" w:hAnsi="Arial Narrow"/>
                <w:u w:val="none"/>
              </w:rPr>
            </w:pPr>
            <w:r w:rsidRPr="00F34CD8">
              <w:rPr>
                <w:rFonts w:ascii="Arial Narrow" w:hAnsi="Arial Narrow"/>
                <w:u w:val="none"/>
              </w:rPr>
              <w:t>Lives in Washington now</w:t>
            </w:r>
          </w:p>
          <w:p w14:paraId="3299C8FA" w14:textId="7BC23A42" w:rsidR="00A2358D" w:rsidRPr="00F34CD8" w:rsidRDefault="00A2358D" w:rsidP="00A2358D">
            <w:pPr>
              <w:pStyle w:val="WAblankline"/>
              <w:tabs>
                <w:tab w:val="left" w:pos="4320"/>
                <w:tab w:val="left" w:pos="7110"/>
              </w:tabs>
              <w:spacing w:before="0" w:after="60"/>
              <w:ind w:left="0"/>
              <w:rPr>
                <w:rFonts w:ascii="Arial Narrow" w:hAnsi="Arial Narrow"/>
                <w:i/>
                <w:u w:val="none"/>
              </w:rPr>
            </w:pPr>
            <w:r w:rsidRPr="00F34CD8">
              <w:rPr>
                <w:rFonts w:ascii="Arial Narrow" w:hAnsi="Arial Narrow"/>
                <w:i/>
                <w:iCs/>
                <w:u w:val="none"/>
                <w:lang w:val="ru"/>
              </w:rPr>
              <w:t>Проживает в штате Вашингтон сейчас</w:t>
            </w:r>
          </w:p>
        </w:tc>
        <w:tc>
          <w:tcPr>
            <w:tcW w:w="2897" w:type="dxa"/>
            <w:vAlign w:val="center"/>
          </w:tcPr>
          <w:p w14:paraId="50BFEE3E" w14:textId="32747717"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c>
          <w:tcPr>
            <w:tcW w:w="2814" w:type="dxa"/>
            <w:shd w:val="clear" w:color="auto" w:fill="auto"/>
            <w:vAlign w:val="center"/>
          </w:tcPr>
          <w:p w14:paraId="6E23AF0A" w14:textId="3C246B64"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r>
      <w:tr w:rsidR="00A2358D" w:rsidRPr="00F34CD8" w14:paraId="16C2AB81" w14:textId="77777777" w:rsidTr="007A6123">
        <w:tc>
          <w:tcPr>
            <w:tcW w:w="3318" w:type="dxa"/>
            <w:shd w:val="clear" w:color="auto" w:fill="auto"/>
          </w:tcPr>
          <w:p w14:paraId="552A60D5" w14:textId="77777777" w:rsidR="00A2358D" w:rsidRPr="00F34CD8" w:rsidRDefault="00A2358D" w:rsidP="00A2358D">
            <w:pPr>
              <w:pStyle w:val="WAblankline"/>
              <w:tabs>
                <w:tab w:val="left" w:pos="4320"/>
                <w:tab w:val="left" w:pos="7110"/>
              </w:tabs>
              <w:spacing w:before="60"/>
              <w:ind w:left="0"/>
              <w:rPr>
                <w:rFonts w:ascii="Arial Narrow" w:hAnsi="Arial Narrow"/>
                <w:u w:val="none"/>
              </w:rPr>
            </w:pPr>
            <w:r w:rsidRPr="00F34CD8">
              <w:rPr>
                <w:rFonts w:ascii="Arial Narrow" w:hAnsi="Arial Narrow"/>
                <w:u w:val="none"/>
              </w:rPr>
              <w:t>Lived in Washington with child</w:t>
            </w:r>
          </w:p>
          <w:p w14:paraId="790C92DD" w14:textId="6848D52B" w:rsidR="00A2358D" w:rsidRPr="00F34CD8" w:rsidRDefault="00A2358D" w:rsidP="00A2358D">
            <w:pPr>
              <w:pStyle w:val="WAblankline"/>
              <w:tabs>
                <w:tab w:val="left" w:pos="4320"/>
                <w:tab w:val="left" w:pos="7110"/>
              </w:tabs>
              <w:spacing w:before="0" w:after="60"/>
              <w:ind w:left="0"/>
              <w:rPr>
                <w:rFonts w:ascii="Arial Narrow" w:hAnsi="Arial Narrow"/>
                <w:i/>
                <w:u w:val="none"/>
              </w:rPr>
            </w:pPr>
            <w:r w:rsidRPr="00F34CD8">
              <w:rPr>
                <w:rFonts w:ascii="Arial Narrow" w:hAnsi="Arial Narrow"/>
                <w:i/>
                <w:iCs/>
                <w:u w:val="none"/>
                <w:lang w:val="ru"/>
              </w:rPr>
              <w:t>Проживал (-а) в штате Вашингтон с ребенком</w:t>
            </w:r>
          </w:p>
        </w:tc>
        <w:tc>
          <w:tcPr>
            <w:tcW w:w="2897" w:type="dxa"/>
            <w:vAlign w:val="center"/>
          </w:tcPr>
          <w:p w14:paraId="726B1F1E" w14:textId="370A14C0"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c>
          <w:tcPr>
            <w:tcW w:w="2814" w:type="dxa"/>
            <w:shd w:val="clear" w:color="auto" w:fill="auto"/>
            <w:vAlign w:val="center"/>
          </w:tcPr>
          <w:p w14:paraId="1295C567" w14:textId="36E3B38F"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r>
      <w:tr w:rsidR="00A2358D" w:rsidRPr="00F34CD8" w14:paraId="0C6C1655" w14:textId="77777777" w:rsidTr="007A6123">
        <w:tc>
          <w:tcPr>
            <w:tcW w:w="3318" w:type="dxa"/>
            <w:shd w:val="clear" w:color="auto" w:fill="auto"/>
          </w:tcPr>
          <w:p w14:paraId="4C1EEBEA" w14:textId="77777777" w:rsidR="00A2358D" w:rsidRPr="00F34CD8" w:rsidRDefault="00A2358D" w:rsidP="00A2358D">
            <w:pPr>
              <w:pStyle w:val="WAblankline"/>
              <w:tabs>
                <w:tab w:val="left" w:pos="4320"/>
                <w:tab w:val="left" w:pos="7110"/>
              </w:tabs>
              <w:spacing w:before="60"/>
              <w:ind w:left="0"/>
              <w:rPr>
                <w:rFonts w:ascii="Arial Narrow" w:hAnsi="Arial Narrow"/>
                <w:u w:val="none"/>
              </w:rPr>
            </w:pPr>
            <w:r w:rsidRPr="00F34CD8">
              <w:rPr>
                <w:rFonts w:ascii="Arial Narrow" w:hAnsi="Arial Narrow"/>
                <w:u w:val="none"/>
              </w:rPr>
              <w:t>Lived in Washington and paid pregnancy costs or support for child</w:t>
            </w:r>
          </w:p>
          <w:p w14:paraId="453A3859" w14:textId="043990EE" w:rsidR="00A2358D" w:rsidRPr="00F34CD8" w:rsidRDefault="00A2358D" w:rsidP="00A2358D">
            <w:pPr>
              <w:pStyle w:val="WAblankline"/>
              <w:tabs>
                <w:tab w:val="left" w:pos="4320"/>
                <w:tab w:val="left" w:pos="7110"/>
              </w:tabs>
              <w:spacing w:before="0" w:after="60"/>
              <w:ind w:left="0"/>
              <w:rPr>
                <w:rFonts w:ascii="Arial Narrow" w:hAnsi="Arial Narrow"/>
                <w:i/>
                <w:u w:val="none"/>
              </w:rPr>
            </w:pPr>
            <w:r w:rsidRPr="00F34CD8">
              <w:rPr>
                <w:rFonts w:ascii="Arial Narrow" w:hAnsi="Arial Narrow"/>
                <w:i/>
                <w:iCs/>
                <w:u w:val="none"/>
                <w:lang w:val="ru"/>
              </w:rPr>
              <w:t>Проживал (-а) в Вашингтоне и оплачивал (-а) расходы на беременность или содержание ребенка</w:t>
            </w:r>
          </w:p>
        </w:tc>
        <w:tc>
          <w:tcPr>
            <w:tcW w:w="2897" w:type="dxa"/>
            <w:vAlign w:val="center"/>
          </w:tcPr>
          <w:p w14:paraId="659088EB" w14:textId="1E83DBDC"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c>
          <w:tcPr>
            <w:tcW w:w="2814" w:type="dxa"/>
            <w:shd w:val="clear" w:color="auto" w:fill="auto"/>
            <w:vAlign w:val="center"/>
          </w:tcPr>
          <w:p w14:paraId="74E1905C" w14:textId="76482158"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r>
      <w:tr w:rsidR="00A2358D" w:rsidRPr="00F34CD8" w14:paraId="268BE64B" w14:textId="77777777" w:rsidTr="007A6123">
        <w:tc>
          <w:tcPr>
            <w:tcW w:w="3318" w:type="dxa"/>
            <w:shd w:val="clear" w:color="auto" w:fill="auto"/>
          </w:tcPr>
          <w:p w14:paraId="464EA2FD" w14:textId="77777777" w:rsidR="00A2358D" w:rsidRPr="00F34CD8" w:rsidRDefault="00A2358D" w:rsidP="00A2358D">
            <w:pPr>
              <w:pStyle w:val="WAblankline"/>
              <w:tabs>
                <w:tab w:val="left" w:pos="4320"/>
                <w:tab w:val="left" w:pos="7110"/>
              </w:tabs>
              <w:spacing w:before="60"/>
              <w:ind w:left="0"/>
              <w:rPr>
                <w:rFonts w:ascii="Arial Narrow" w:hAnsi="Arial Narrow"/>
                <w:u w:val="none"/>
              </w:rPr>
            </w:pPr>
            <w:r w:rsidRPr="00F34CD8">
              <w:rPr>
                <w:rFonts w:ascii="Arial Narrow" w:hAnsi="Arial Narrow"/>
                <w:u w:val="none"/>
              </w:rPr>
              <w:t>Caused child to live in Washington</w:t>
            </w:r>
          </w:p>
          <w:p w14:paraId="29A16690" w14:textId="270E6777" w:rsidR="00A2358D" w:rsidRPr="00F34CD8" w:rsidRDefault="00A2358D" w:rsidP="00A2358D">
            <w:pPr>
              <w:pStyle w:val="WAblankline"/>
              <w:tabs>
                <w:tab w:val="left" w:pos="4320"/>
                <w:tab w:val="left" w:pos="7110"/>
              </w:tabs>
              <w:spacing w:before="0" w:after="60"/>
              <w:ind w:left="0"/>
              <w:rPr>
                <w:rFonts w:ascii="Arial Narrow" w:hAnsi="Arial Narrow"/>
                <w:i/>
                <w:u w:val="none"/>
              </w:rPr>
            </w:pPr>
            <w:r w:rsidRPr="00F34CD8">
              <w:rPr>
                <w:rFonts w:ascii="Arial Narrow" w:hAnsi="Arial Narrow"/>
                <w:i/>
                <w:iCs/>
                <w:u w:val="none"/>
                <w:lang w:val="ru"/>
              </w:rPr>
              <w:t>Послужил (-а) причиной проживания ребенка в Вашингтоне</w:t>
            </w:r>
          </w:p>
        </w:tc>
        <w:tc>
          <w:tcPr>
            <w:tcW w:w="2897" w:type="dxa"/>
            <w:vAlign w:val="center"/>
          </w:tcPr>
          <w:p w14:paraId="2FE8782E" w14:textId="0096CFB1"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c>
          <w:tcPr>
            <w:tcW w:w="2814" w:type="dxa"/>
            <w:shd w:val="clear" w:color="auto" w:fill="auto"/>
            <w:vAlign w:val="center"/>
          </w:tcPr>
          <w:p w14:paraId="04575CB3" w14:textId="09F65624"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r>
      <w:tr w:rsidR="00A2358D" w:rsidRPr="00F34CD8" w14:paraId="575E0FDE" w14:textId="77777777" w:rsidTr="007A6123">
        <w:tc>
          <w:tcPr>
            <w:tcW w:w="3318" w:type="dxa"/>
            <w:shd w:val="clear" w:color="auto" w:fill="auto"/>
          </w:tcPr>
          <w:p w14:paraId="3D883B77" w14:textId="77777777" w:rsidR="00A2358D" w:rsidRPr="00F34CD8" w:rsidRDefault="00A2358D" w:rsidP="00A2358D">
            <w:pPr>
              <w:pStyle w:val="WAblankline"/>
              <w:tabs>
                <w:tab w:val="left" w:pos="4320"/>
                <w:tab w:val="left" w:pos="7110"/>
              </w:tabs>
              <w:spacing w:before="60"/>
              <w:ind w:left="0"/>
              <w:rPr>
                <w:rFonts w:ascii="Arial Narrow" w:hAnsi="Arial Narrow"/>
                <w:u w:val="none"/>
              </w:rPr>
            </w:pPr>
            <w:r w:rsidRPr="00F34CD8">
              <w:rPr>
                <w:rFonts w:ascii="Arial Narrow" w:hAnsi="Arial Narrow"/>
                <w:u w:val="none"/>
              </w:rPr>
              <w:t>Had sex in Washington that may have produced the child</w:t>
            </w:r>
          </w:p>
          <w:p w14:paraId="600E859D" w14:textId="6C7AC149" w:rsidR="00A2358D" w:rsidRPr="00F34CD8" w:rsidRDefault="00A2358D" w:rsidP="00A2358D">
            <w:pPr>
              <w:pStyle w:val="WAblankline"/>
              <w:tabs>
                <w:tab w:val="left" w:pos="4320"/>
                <w:tab w:val="left" w:pos="7110"/>
              </w:tabs>
              <w:spacing w:before="0" w:after="60"/>
              <w:ind w:left="0"/>
              <w:rPr>
                <w:rFonts w:ascii="Arial Narrow" w:hAnsi="Arial Narrow"/>
                <w:i/>
                <w:u w:val="none"/>
              </w:rPr>
            </w:pPr>
            <w:r w:rsidRPr="00F34CD8">
              <w:rPr>
                <w:rFonts w:ascii="Arial Narrow" w:hAnsi="Arial Narrow"/>
                <w:i/>
                <w:iCs/>
                <w:u w:val="none"/>
                <w:lang w:val="ru"/>
              </w:rPr>
              <w:t>Занимался (-ась) сексом в Вашингтоне, в результате чего мог родиться ребенок</w:t>
            </w:r>
          </w:p>
        </w:tc>
        <w:tc>
          <w:tcPr>
            <w:tcW w:w="2897" w:type="dxa"/>
            <w:vAlign w:val="center"/>
          </w:tcPr>
          <w:p w14:paraId="2828C4FC" w14:textId="36AE6400"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c>
          <w:tcPr>
            <w:tcW w:w="2814" w:type="dxa"/>
            <w:shd w:val="clear" w:color="auto" w:fill="auto"/>
            <w:vAlign w:val="center"/>
          </w:tcPr>
          <w:p w14:paraId="3F19AF12" w14:textId="1E4D8B21"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r>
      <w:tr w:rsidR="00A2358D" w:rsidRPr="00F34CD8" w14:paraId="2B5DCE82" w14:textId="77777777" w:rsidTr="007A6123">
        <w:tc>
          <w:tcPr>
            <w:tcW w:w="3318" w:type="dxa"/>
            <w:shd w:val="clear" w:color="auto" w:fill="auto"/>
          </w:tcPr>
          <w:p w14:paraId="3E945E6D" w14:textId="77777777" w:rsidR="00A2358D" w:rsidRPr="00F34CD8" w:rsidRDefault="00A2358D" w:rsidP="00A2358D">
            <w:pPr>
              <w:pStyle w:val="WAblankline"/>
              <w:tabs>
                <w:tab w:val="left" w:pos="4320"/>
                <w:tab w:val="left" w:pos="7110"/>
              </w:tabs>
              <w:spacing w:before="60"/>
              <w:ind w:left="0"/>
              <w:rPr>
                <w:rFonts w:ascii="Arial Narrow" w:hAnsi="Arial Narrow"/>
                <w:u w:val="none"/>
              </w:rPr>
            </w:pPr>
            <w:r w:rsidRPr="00F34CD8">
              <w:rPr>
                <w:rFonts w:ascii="Arial Narrow" w:hAnsi="Arial Narrow"/>
                <w:u w:val="none"/>
              </w:rPr>
              <w:t>Agrees to Washington deciding</w:t>
            </w:r>
          </w:p>
          <w:p w14:paraId="4E9398AE" w14:textId="186FF189" w:rsidR="00A2358D" w:rsidRPr="00F34CD8" w:rsidRDefault="00A2358D" w:rsidP="00A2358D">
            <w:pPr>
              <w:pStyle w:val="WAblankline"/>
              <w:tabs>
                <w:tab w:val="left" w:pos="4320"/>
                <w:tab w:val="left" w:pos="7110"/>
              </w:tabs>
              <w:spacing w:before="0" w:after="60"/>
              <w:ind w:left="0"/>
              <w:rPr>
                <w:rFonts w:ascii="Arial Narrow" w:hAnsi="Arial Narrow"/>
                <w:i/>
                <w:u w:val="none"/>
              </w:rPr>
            </w:pPr>
            <w:r w:rsidRPr="00F34CD8">
              <w:rPr>
                <w:rFonts w:ascii="Arial Narrow" w:hAnsi="Arial Narrow"/>
                <w:i/>
                <w:iCs/>
                <w:u w:val="none"/>
                <w:lang w:val="ru"/>
              </w:rPr>
              <w:t>Согласен (-на) на принятие решения в Вашингтоне</w:t>
            </w:r>
          </w:p>
        </w:tc>
        <w:tc>
          <w:tcPr>
            <w:tcW w:w="2897" w:type="dxa"/>
            <w:vAlign w:val="center"/>
          </w:tcPr>
          <w:p w14:paraId="0F552DAC" w14:textId="66FAEFB7"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c>
          <w:tcPr>
            <w:tcW w:w="2814" w:type="dxa"/>
            <w:shd w:val="clear" w:color="auto" w:fill="auto"/>
            <w:vAlign w:val="center"/>
          </w:tcPr>
          <w:p w14:paraId="51C5C685" w14:textId="6423B31A"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r>
      <w:tr w:rsidR="00A2358D" w:rsidRPr="00F34CD8" w14:paraId="3F518847" w14:textId="77777777" w:rsidTr="007A6123">
        <w:tc>
          <w:tcPr>
            <w:tcW w:w="3318" w:type="dxa"/>
            <w:shd w:val="clear" w:color="auto" w:fill="auto"/>
          </w:tcPr>
          <w:p w14:paraId="07EAD62F" w14:textId="77777777" w:rsidR="00A2358D" w:rsidRPr="00F34CD8" w:rsidRDefault="00A2358D" w:rsidP="00A2358D">
            <w:pPr>
              <w:pStyle w:val="WAblankline"/>
              <w:tabs>
                <w:tab w:val="left" w:pos="4320"/>
                <w:tab w:val="left" w:pos="7110"/>
              </w:tabs>
              <w:spacing w:before="60"/>
              <w:ind w:left="0"/>
              <w:rPr>
                <w:rFonts w:ascii="Arial Narrow" w:hAnsi="Arial Narrow"/>
                <w:u w:val="none"/>
              </w:rPr>
            </w:pPr>
            <w:r w:rsidRPr="00F34CD8">
              <w:rPr>
                <w:rFonts w:ascii="Arial Narrow" w:hAnsi="Arial Narrow"/>
                <w:u w:val="none"/>
              </w:rPr>
              <w:t>None of the above</w:t>
            </w:r>
          </w:p>
          <w:p w14:paraId="48C8242C" w14:textId="22BF296E" w:rsidR="00A2358D" w:rsidRPr="00F34CD8" w:rsidRDefault="00A2358D" w:rsidP="00A2358D">
            <w:pPr>
              <w:pStyle w:val="WAblankline"/>
              <w:tabs>
                <w:tab w:val="left" w:pos="4320"/>
                <w:tab w:val="left" w:pos="7110"/>
              </w:tabs>
              <w:spacing w:before="0" w:after="60"/>
              <w:ind w:left="0"/>
              <w:rPr>
                <w:rFonts w:ascii="Arial Narrow" w:hAnsi="Arial Narrow"/>
                <w:i/>
                <w:u w:val="none"/>
              </w:rPr>
            </w:pPr>
            <w:r w:rsidRPr="00F34CD8">
              <w:rPr>
                <w:rFonts w:ascii="Arial Narrow" w:hAnsi="Arial Narrow"/>
                <w:i/>
                <w:iCs/>
                <w:u w:val="none"/>
                <w:lang w:val="ru"/>
              </w:rPr>
              <w:t>Ничего из вышеперечисленного</w:t>
            </w:r>
          </w:p>
        </w:tc>
        <w:tc>
          <w:tcPr>
            <w:tcW w:w="2897" w:type="dxa"/>
            <w:vAlign w:val="center"/>
          </w:tcPr>
          <w:p w14:paraId="412088BF" w14:textId="4A9D511F"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c>
          <w:tcPr>
            <w:tcW w:w="2814" w:type="dxa"/>
            <w:shd w:val="clear" w:color="auto" w:fill="auto"/>
            <w:vAlign w:val="center"/>
          </w:tcPr>
          <w:p w14:paraId="182ADC49" w14:textId="32A012BB" w:rsidR="00A2358D" w:rsidRPr="00F34CD8" w:rsidRDefault="00A2358D" w:rsidP="00A2358D">
            <w:pPr>
              <w:pStyle w:val="WABody6above"/>
              <w:spacing w:before="0" w:after="60"/>
              <w:jc w:val="center"/>
              <w:rPr>
                <w:rFonts w:ascii="Arial Narrow" w:hAnsi="Arial Narrow"/>
                <w:i/>
              </w:rPr>
            </w:pPr>
            <w:r w:rsidRPr="00F34CD8">
              <w:rPr>
                <w:rFonts w:ascii="Arial Narrow" w:hAnsi="Arial Narrow"/>
                <w:i/>
                <w:iCs/>
              </w:rPr>
              <w:t>[  ]</w:t>
            </w:r>
          </w:p>
        </w:tc>
      </w:tr>
    </w:tbl>
    <w:p w14:paraId="36BB4E9E" w14:textId="77777777" w:rsidR="00FB4400" w:rsidRPr="00F34CD8" w:rsidRDefault="00514268"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14.</w:t>
      </w:r>
      <w:r w:rsidRPr="00F34CD8">
        <w:rPr>
          <w:bCs/>
          <w:sz w:val="22"/>
          <w:szCs w:val="22"/>
        </w:rPr>
        <w:tab/>
        <w:t>Children’s Home/s</w:t>
      </w:r>
    </w:p>
    <w:p w14:paraId="35E5E8A1" w14:textId="1501A15C" w:rsidR="00514268" w:rsidRPr="00F34CD8" w:rsidRDefault="007471F2"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Дом (-а) детей</w:t>
      </w:r>
    </w:p>
    <w:p w14:paraId="4A7A644E" w14:textId="77777777" w:rsidR="00FB4400" w:rsidRPr="00F34CD8" w:rsidRDefault="00514268" w:rsidP="00402B5B">
      <w:pPr>
        <w:spacing w:before="120" w:after="0"/>
        <w:ind w:left="720"/>
        <w:rPr>
          <w:rFonts w:ascii="Arial" w:hAnsi="Arial" w:cs="Arial"/>
          <w:sz w:val="22"/>
          <w:szCs w:val="22"/>
        </w:rPr>
      </w:pPr>
      <w:r w:rsidRPr="00F34CD8">
        <w:rPr>
          <w:rFonts w:ascii="Arial" w:hAnsi="Arial" w:cs="Arial"/>
          <w:sz w:val="22"/>
          <w:szCs w:val="22"/>
        </w:rPr>
        <w:t>During the past 5 years have any of the children lived:</w:t>
      </w:r>
    </w:p>
    <w:p w14:paraId="501A445A" w14:textId="0C011805" w:rsidR="00514268" w:rsidRPr="00F34CD8" w:rsidRDefault="00FB4400" w:rsidP="00FE786E">
      <w:pPr>
        <w:spacing w:after="0"/>
        <w:ind w:left="720"/>
        <w:rPr>
          <w:rFonts w:ascii="Arial" w:hAnsi="Arial" w:cs="Arial"/>
          <w:i/>
          <w:sz w:val="22"/>
          <w:szCs w:val="22"/>
        </w:rPr>
      </w:pPr>
      <w:r w:rsidRPr="00F34CD8">
        <w:rPr>
          <w:rFonts w:ascii="Arial" w:hAnsi="Arial" w:cs="Arial"/>
          <w:i/>
          <w:iCs/>
          <w:sz w:val="22"/>
          <w:szCs w:val="22"/>
          <w:lang w:val="ru"/>
        </w:rPr>
        <w:t>Проживал ли кто-либо из детей в течение последних 5 лет:</w:t>
      </w:r>
    </w:p>
    <w:p w14:paraId="0196FA0C" w14:textId="77777777" w:rsidR="00FB4400" w:rsidRPr="00F34CD8" w:rsidRDefault="00514268" w:rsidP="00402B5B">
      <w:pPr>
        <w:pStyle w:val="ListParagraph"/>
        <w:numPr>
          <w:ilvl w:val="0"/>
          <w:numId w:val="34"/>
        </w:numPr>
        <w:spacing w:before="60"/>
        <w:ind w:left="1440"/>
        <w:contextualSpacing w:val="0"/>
        <w:rPr>
          <w:rFonts w:ascii="Arial" w:hAnsi="Arial" w:cs="Arial"/>
          <w:sz w:val="22"/>
          <w:szCs w:val="22"/>
        </w:rPr>
      </w:pPr>
      <w:r w:rsidRPr="00F34CD8">
        <w:rPr>
          <w:rFonts w:ascii="Arial" w:hAnsi="Arial" w:cs="Arial"/>
          <w:sz w:val="22"/>
          <w:szCs w:val="22"/>
        </w:rPr>
        <w:t>on an Indian reservation,</w:t>
      </w:r>
    </w:p>
    <w:p w14:paraId="1ABCFEB3" w14:textId="52926E79" w:rsidR="00514268" w:rsidRPr="00F34CD8" w:rsidRDefault="00FB4400" w:rsidP="007471F2">
      <w:pPr>
        <w:pStyle w:val="ListParagraph"/>
        <w:ind w:left="1440"/>
        <w:contextualSpacing w:val="0"/>
        <w:rPr>
          <w:rFonts w:ascii="Arial" w:hAnsi="Arial" w:cs="Arial"/>
          <w:i/>
          <w:sz w:val="22"/>
          <w:szCs w:val="22"/>
        </w:rPr>
      </w:pPr>
      <w:r w:rsidRPr="00F34CD8">
        <w:rPr>
          <w:rFonts w:ascii="Arial" w:hAnsi="Arial" w:cs="Arial"/>
          <w:i/>
          <w:iCs/>
          <w:sz w:val="22"/>
          <w:szCs w:val="22"/>
          <w:lang w:val="ru"/>
        </w:rPr>
        <w:t>в индейской резервации,</w:t>
      </w:r>
    </w:p>
    <w:p w14:paraId="495AE53A" w14:textId="77777777" w:rsidR="00FB4400" w:rsidRPr="00F34CD8" w:rsidRDefault="00514268" w:rsidP="00402B5B">
      <w:pPr>
        <w:pStyle w:val="ListParagraph"/>
        <w:numPr>
          <w:ilvl w:val="0"/>
          <w:numId w:val="34"/>
        </w:numPr>
        <w:spacing w:before="60"/>
        <w:ind w:left="1440"/>
        <w:contextualSpacing w:val="0"/>
        <w:rPr>
          <w:rFonts w:ascii="Arial" w:hAnsi="Arial" w:cs="Arial"/>
          <w:sz w:val="22"/>
          <w:szCs w:val="22"/>
        </w:rPr>
      </w:pPr>
      <w:r w:rsidRPr="00F34CD8">
        <w:rPr>
          <w:rFonts w:ascii="Arial" w:hAnsi="Arial" w:cs="Arial"/>
          <w:sz w:val="22"/>
          <w:szCs w:val="22"/>
        </w:rPr>
        <w:t>outside Washington state,</w:t>
      </w:r>
    </w:p>
    <w:p w14:paraId="5F83CFE0" w14:textId="30D42380" w:rsidR="00514268" w:rsidRPr="00F34CD8" w:rsidRDefault="00FB4400" w:rsidP="007471F2">
      <w:pPr>
        <w:pStyle w:val="ListParagraph"/>
        <w:ind w:left="1440"/>
        <w:contextualSpacing w:val="0"/>
        <w:rPr>
          <w:rFonts w:ascii="Arial" w:hAnsi="Arial" w:cs="Arial"/>
          <w:i/>
          <w:sz w:val="22"/>
          <w:szCs w:val="22"/>
        </w:rPr>
      </w:pPr>
      <w:r w:rsidRPr="00F34CD8">
        <w:rPr>
          <w:rFonts w:ascii="Arial" w:hAnsi="Arial" w:cs="Arial"/>
          <w:i/>
          <w:iCs/>
          <w:sz w:val="22"/>
          <w:szCs w:val="22"/>
          <w:lang w:val="ru"/>
        </w:rPr>
        <w:t>за пределами штата Вашингтон,</w:t>
      </w:r>
    </w:p>
    <w:p w14:paraId="094324EC" w14:textId="77777777" w:rsidR="00FB4400" w:rsidRPr="00F34CD8" w:rsidRDefault="00514268" w:rsidP="00402B5B">
      <w:pPr>
        <w:pStyle w:val="ListParagraph"/>
        <w:numPr>
          <w:ilvl w:val="0"/>
          <w:numId w:val="34"/>
        </w:numPr>
        <w:spacing w:before="60"/>
        <w:ind w:left="1440"/>
        <w:contextualSpacing w:val="0"/>
        <w:rPr>
          <w:rFonts w:ascii="Arial" w:hAnsi="Arial" w:cs="Arial"/>
          <w:sz w:val="22"/>
          <w:szCs w:val="22"/>
        </w:rPr>
      </w:pPr>
      <w:r w:rsidRPr="00F34CD8">
        <w:rPr>
          <w:rFonts w:ascii="Arial" w:hAnsi="Arial" w:cs="Arial"/>
          <w:sz w:val="22"/>
          <w:szCs w:val="22"/>
        </w:rPr>
        <w:t>in a foreign country, or</w:t>
      </w:r>
    </w:p>
    <w:p w14:paraId="5ECA9CB7" w14:textId="51CF551E" w:rsidR="00514268" w:rsidRPr="00F34CD8" w:rsidRDefault="00FB4400" w:rsidP="007471F2">
      <w:pPr>
        <w:pStyle w:val="ListParagraph"/>
        <w:ind w:left="1440"/>
        <w:contextualSpacing w:val="0"/>
        <w:rPr>
          <w:rFonts w:ascii="Arial" w:hAnsi="Arial" w:cs="Arial"/>
          <w:i/>
          <w:sz w:val="22"/>
          <w:szCs w:val="22"/>
        </w:rPr>
      </w:pPr>
      <w:r w:rsidRPr="00F34CD8">
        <w:rPr>
          <w:rFonts w:ascii="Arial" w:hAnsi="Arial" w:cs="Arial"/>
          <w:i/>
          <w:iCs/>
          <w:sz w:val="22"/>
          <w:szCs w:val="22"/>
          <w:lang w:val="ru"/>
        </w:rPr>
        <w:t>в другой стране или</w:t>
      </w:r>
    </w:p>
    <w:p w14:paraId="3A85E453" w14:textId="77777777" w:rsidR="00FB4400" w:rsidRPr="00F34CD8" w:rsidRDefault="00514268" w:rsidP="00402B5B">
      <w:pPr>
        <w:pStyle w:val="ListParagraph"/>
        <w:numPr>
          <w:ilvl w:val="0"/>
          <w:numId w:val="34"/>
        </w:numPr>
        <w:spacing w:before="60"/>
        <w:ind w:left="1440"/>
        <w:contextualSpacing w:val="0"/>
        <w:rPr>
          <w:rFonts w:ascii="Arial" w:hAnsi="Arial" w:cs="Arial"/>
          <w:sz w:val="22"/>
          <w:szCs w:val="22"/>
        </w:rPr>
      </w:pPr>
      <w:r w:rsidRPr="00F34CD8">
        <w:rPr>
          <w:rFonts w:ascii="Arial" w:hAnsi="Arial" w:cs="Arial"/>
          <w:sz w:val="22"/>
          <w:szCs w:val="22"/>
        </w:rPr>
        <w:t>with anyone other than a parent?</w:t>
      </w:r>
    </w:p>
    <w:p w14:paraId="1DEAF83E" w14:textId="1DAC3F70" w:rsidR="00514268" w:rsidRPr="00F34CD8" w:rsidRDefault="00FB4400" w:rsidP="007471F2">
      <w:pPr>
        <w:pStyle w:val="ListParagraph"/>
        <w:ind w:left="1440"/>
        <w:contextualSpacing w:val="0"/>
        <w:rPr>
          <w:rFonts w:ascii="Arial" w:hAnsi="Arial" w:cs="Arial"/>
          <w:i/>
          <w:sz w:val="22"/>
          <w:szCs w:val="22"/>
        </w:rPr>
      </w:pPr>
      <w:r w:rsidRPr="00F34CD8">
        <w:rPr>
          <w:rFonts w:ascii="Arial" w:hAnsi="Arial" w:cs="Arial"/>
          <w:i/>
          <w:iCs/>
          <w:sz w:val="22"/>
          <w:szCs w:val="22"/>
          <w:lang w:val="ru"/>
        </w:rPr>
        <w:lastRenderedPageBreak/>
        <w:t>с кем-либо, кроме одного из родителей?</w:t>
      </w:r>
    </w:p>
    <w:p w14:paraId="42CDDCFB" w14:textId="77777777" w:rsidR="00FB4400" w:rsidRPr="00F34CD8" w:rsidRDefault="003E0238" w:rsidP="00402B5B">
      <w:pPr>
        <w:pStyle w:val="WABody4AboveIndented"/>
        <w:spacing w:before="120"/>
        <w:ind w:left="1080"/>
        <w:rPr>
          <w:i/>
        </w:rPr>
      </w:pPr>
      <w:proofErr w:type="gramStart"/>
      <w:r w:rsidRPr="00F34CD8">
        <w:t>[  ]</w:t>
      </w:r>
      <w:proofErr w:type="gramEnd"/>
      <w:r w:rsidRPr="00F34CD8">
        <w:tab/>
        <w:t xml:space="preserve">No. </w:t>
      </w:r>
      <w:r w:rsidRPr="00F34CD8">
        <w:rPr>
          <w:i/>
          <w:iCs/>
        </w:rPr>
        <w:t xml:space="preserve">(Skip to </w:t>
      </w:r>
      <w:r w:rsidRPr="00F34CD8">
        <w:rPr>
          <w:b/>
          <w:bCs/>
          <w:i/>
          <w:iCs/>
        </w:rPr>
        <w:t>15.</w:t>
      </w:r>
      <w:r w:rsidRPr="00F34CD8">
        <w:rPr>
          <w:i/>
          <w:iCs/>
        </w:rPr>
        <w:t>)</w:t>
      </w:r>
    </w:p>
    <w:p w14:paraId="5A421B3E" w14:textId="33100197" w:rsidR="00514268" w:rsidRPr="00F34CD8" w:rsidRDefault="007471F2" w:rsidP="00FE786E">
      <w:pPr>
        <w:pStyle w:val="WABody4AboveIndented"/>
        <w:spacing w:before="0"/>
        <w:ind w:left="1080"/>
        <w:rPr>
          <w:i/>
        </w:rPr>
      </w:pPr>
      <w:r w:rsidRPr="00F34CD8">
        <w:rPr>
          <w:i/>
          <w:iCs/>
        </w:rPr>
        <w:tab/>
      </w:r>
      <w:r w:rsidRPr="00F34CD8">
        <w:rPr>
          <w:i/>
          <w:iCs/>
          <w:lang w:val="ru"/>
        </w:rPr>
        <w:t xml:space="preserve">Нет. (Перейдите к разделу </w:t>
      </w:r>
      <w:r w:rsidRPr="00F34CD8">
        <w:rPr>
          <w:b/>
          <w:bCs/>
          <w:i/>
          <w:iCs/>
          <w:lang w:val="ru"/>
        </w:rPr>
        <w:t>15</w:t>
      </w:r>
      <w:r w:rsidRPr="00F34CD8">
        <w:rPr>
          <w:i/>
          <w:iCs/>
          <w:lang w:val="ru"/>
        </w:rPr>
        <w:t>).</w:t>
      </w:r>
    </w:p>
    <w:p w14:paraId="4E3D8CCF" w14:textId="77777777" w:rsidR="00FB4400" w:rsidRPr="00F34CD8" w:rsidRDefault="003E0238" w:rsidP="00402B5B">
      <w:pPr>
        <w:pStyle w:val="WABody4AboveIndented"/>
        <w:tabs>
          <w:tab w:val="clear" w:pos="1260"/>
          <w:tab w:val="left" w:pos="900"/>
        </w:tabs>
        <w:spacing w:before="120"/>
        <w:ind w:left="1080"/>
        <w:rPr>
          <w:i/>
        </w:rPr>
      </w:pPr>
      <w:proofErr w:type="gramStart"/>
      <w:r w:rsidRPr="00F34CD8">
        <w:t>[  ]</w:t>
      </w:r>
      <w:proofErr w:type="gramEnd"/>
      <w:r w:rsidRPr="00F34CD8">
        <w:tab/>
        <w:t xml:space="preserve">Yes. </w:t>
      </w:r>
      <w:r w:rsidRPr="00F34CD8">
        <w:rPr>
          <w:i/>
          <w:iCs/>
        </w:rPr>
        <w:t>(Fill out below to show where each child has lived during the last 5 years.)</w:t>
      </w:r>
    </w:p>
    <w:p w14:paraId="351C069F" w14:textId="3689F1E2" w:rsidR="00514268" w:rsidRPr="00F34CD8" w:rsidRDefault="007471F2" w:rsidP="00FE786E">
      <w:pPr>
        <w:pStyle w:val="WABody4AboveIndented"/>
        <w:tabs>
          <w:tab w:val="clear" w:pos="1260"/>
          <w:tab w:val="left" w:pos="900"/>
        </w:tabs>
        <w:spacing w:before="0" w:after="120"/>
        <w:ind w:left="1080"/>
        <w:rPr>
          <w:i/>
        </w:rPr>
      </w:pPr>
      <w:r w:rsidRPr="00F34CD8">
        <w:rPr>
          <w:i/>
          <w:iCs/>
        </w:rPr>
        <w:tab/>
      </w:r>
      <w:r w:rsidRPr="00F34CD8">
        <w:rPr>
          <w:i/>
          <w:iCs/>
        </w:rPr>
        <w:tab/>
      </w:r>
      <w:r w:rsidRPr="00F34CD8">
        <w:rPr>
          <w:i/>
          <w:iCs/>
          <w:lang w:val="ru"/>
        </w:rPr>
        <w:t>Да. (Заполните строки ниже, чтобы показать, где проживал каждый ребенок в течение последних 5 лет).</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F34CD8" w14:paraId="43D3B90F" w14:textId="77777777">
        <w:trPr>
          <w:tblHeader/>
        </w:trPr>
        <w:tc>
          <w:tcPr>
            <w:tcW w:w="1800" w:type="dxa"/>
            <w:vAlign w:val="center"/>
          </w:tcPr>
          <w:p w14:paraId="203D1BCF" w14:textId="77777777" w:rsidR="00FB4400" w:rsidRPr="00F34CD8" w:rsidRDefault="00514268" w:rsidP="00402B5B">
            <w:pPr>
              <w:spacing w:after="0"/>
              <w:jc w:val="center"/>
              <w:rPr>
                <w:rFonts w:ascii="Arial Narrow" w:hAnsi="Arial Narrow" w:cs="Arial"/>
                <w:sz w:val="22"/>
                <w:szCs w:val="22"/>
              </w:rPr>
            </w:pPr>
            <w:r w:rsidRPr="00F34CD8">
              <w:rPr>
                <w:rFonts w:ascii="Arial Narrow" w:hAnsi="Arial Narrow" w:cs="Arial"/>
                <w:sz w:val="22"/>
                <w:szCs w:val="22"/>
              </w:rPr>
              <w:lastRenderedPageBreak/>
              <w:t>Dates</w:t>
            </w:r>
          </w:p>
          <w:p w14:paraId="0F36C739" w14:textId="0D131D8D" w:rsidR="00514268" w:rsidRPr="00F34CD8" w:rsidRDefault="00FB4400" w:rsidP="00FE786E">
            <w:pPr>
              <w:spacing w:after="20"/>
              <w:jc w:val="center"/>
              <w:rPr>
                <w:rFonts w:ascii="Arial Narrow" w:hAnsi="Arial Narrow" w:cs="Arial"/>
                <w:i/>
                <w:sz w:val="22"/>
                <w:szCs w:val="22"/>
              </w:rPr>
            </w:pPr>
            <w:r w:rsidRPr="00F34CD8">
              <w:rPr>
                <w:rFonts w:ascii="Arial Narrow" w:hAnsi="Arial Narrow" w:cs="Arial"/>
                <w:i/>
                <w:iCs/>
                <w:sz w:val="22"/>
                <w:szCs w:val="22"/>
                <w:lang w:val="ru"/>
              </w:rPr>
              <w:t>Даты</w:t>
            </w:r>
          </w:p>
        </w:tc>
        <w:tc>
          <w:tcPr>
            <w:tcW w:w="1800" w:type="dxa"/>
            <w:shd w:val="clear" w:color="auto" w:fill="auto"/>
            <w:vAlign w:val="center"/>
          </w:tcPr>
          <w:p w14:paraId="6A77B764" w14:textId="77777777" w:rsidR="00FB4400" w:rsidRPr="00F34CD8" w:rsidRDefault="00514268" w:rsidP="00402B5B">
            <w:pPr>
              <w:spacing w:after="0"/>
              <w:ind w:right="132"/>
              <w:jc w:val="center"/>
              <w:rPr>
                <w:rFonts w:ascii="Arial Narrow" w:hAnsi="Arial Narrow" w:cs="Arial"/>
                <w:sz w:val="22"/>
                <w:szCs w:val="22"/>
              </w:rPr>
            </w:pPr>
            <w:r w:rsidRPr="00F34CD8">
              <w:rPr>
                <w:rFonts w:ascii="Arial Narrow" w:hAnsi="Arial Narrow" w:cs="Arial"/>
                <w:sz w:val="22"/>
                <w:szCs w:val="22"/>
              </w:rPr>
              <w:t>Children</w:t>
            </w:r>
          </w:p>
          <w:p w14:paraId="438597CB" w14:textId="1EED23A9" w:rsidR="00514268" w:rsidRPr="00F34CD8" w:rsidRDefault="00FB4400" w:rsidP="00FE786E">
            <w:pPr>
              <w:spacing w:after="20"/>
              <w:ind w:right="132"/>
              <w:jc w:val="center"/>
              <w:rPr>
                <w:rFonts w:ascii="Arial Narrow" w:hAnsi="Arial Narrow" w:cs="Arial"/>
                <w:i/>
                <w:sz w:val="22"/>
                <w:szCs w:val="22"/>
              </w:rPr>
            </w:pPr>
            <w:r w:rsidRPr="00F34CD8">
              <w:rPr>
                <w:rFonts w:ascii="Arial Narrow" w:hAnsi="Arial Narrow" w:cs="Arial"/>
                <w:i/>
                <w:iCs/>
                <w:sz w:val="22"/>
                <w:szCs w:val="22"/>
                <w:lang w:val="ru"/>
              </w:rPr>
              <w:t>Дети</w:t>
            </w:r>
          </w:p>
        </w:tc>
        <w:tc>
          <w:tcPr>
            <w:tcW w:w="3690" w:type="dxa"/>
            <w:vAlign w:val="center"/>
          </w:tcPr>
          <w:p w14:paraId="346E0C0A" w14:textId="77777777" w:rsidR="00FB4400" w:rsidRPr="00F34CD8" w:rsidRDefault="00514268" w:rsidP="00402B5B">
            <w:pPr>
              <w:tabs>
                <w:tab w:val="left" w:pos="2604"/>
              </w:tabs>
              <w:spacing w:after="0"/>
              <w:jc w:val="center"/>
              <w:rPr>
                <w:rFonts w:ascii="Arial Narrow" w:hAnsi="Arial Narrow" w:cs="Arial"/>
                <w:sz w:val="22"/>
                <w:szCs w:val="22"/>
              </w:rPr>
            </w:pPr>
            <w:r w:rsidRPr="00F34CD8">
              <w:rPr>
                <w:rFonts w:ascii="Arial Narrow" w:hAnsi="Arial Narrow" w:cs="Arial"/>
                <w:sz w:val="22"/>
                <w:szCs w:val="22"/>
              </w:rPr>
              <w:t>Lived with</w:t>
            </w:r>
          </w:p>
          <w:p w14:paraId="771D2886" w14:textId="6B36B280" w:rsidR="00514268" w:rsidRPr="00F34CD8" w:rsidRDefault="00FB4400" w:rsidP="00FE786E">
            <w:pPr>
              <w:tabs>
                <w:tab w:val="left" w:pos="2604"/>
              </w:tabs>
              <w:spacing w:after="20"/>
              <w:jc w:val="center"/>
              <w:rPr>
                <w:rFonts w:ascii="Arial Narrow" w:hAnsi="Arial Narrow" w:cs="Arial"/>
                <w:i/>
                <w:sz w:val="22"/>
                <w:szCs w:val="22"/>
              </w:rPr>
            </w:pPr>
            <w:r w:rsidRPr="00F34CD8">
              <w:rPr>
                <w:rFonts w:ascii="Arial Narrow" w:hAnsi="Arial Narrow" w:cs="Arial"/>
                <w:i/>
                <w:iCs/>
                <w:sz w:val="22"/>
                <w:szCs w:val="22"/>
                <w:lang w:val="ru"/>
              </w:rPr>
              <w:t>Проживали вместе с</w:t>
            </w:r>
          </w:p>
        </w:tc>
        <w:tc>
          <w:tcPr>
            <w:tcW w:w="1620" w:type="dxa"/>
            <w:vAlign w:val="center"/>
          </w:tcPr>
          <w:p w14:paraId="36831902" w14:textId="77777777" w:rsidR="00FB4400" w:rsidRPr="00F34CD8" w:rsidRDefault="00514268" w:rsidP="00402B5B">
            <w:pPr>
              <w:spacing w:after="0"/>
              <w:jc w:val="center"/>
              <w:rPr>
                <w:rFonts w:ascii="Arial Narrow" w:hAnsi="Arial Narrow" w:cs="Arial"/>
                <w:sz w:val="22"/>
                <w:szCs w:val="22"/>
              </w:rPr>
            </w:pPr>
            <w:r w:rsidRPr="00F34CD8">
              <w:rPr>
                <w:rFonts w:ascii="Arial Narrow" w:hAnsi="Arial Narrow" w:cs="Arial"/>
                <w:sz w:val="22"/>
                <w:szCs w:val="22"/>
              </w:rPr>
              <w:t>In which state, Indian reservation, or foreign country</w:t>
            </w:r>
          </w:p>
          <w:p w14:paraId="34A89E75" w14:textId="1DB7D4F5" w:rsidR="00514268" w:rsidRPr="00F34CD8" w:rsidRDefault="00FB4400" w:rsidP="00FE786E">
            <w:pPr>
              <w:spacing w:after="20"/>
              <w:jc w:val="center"/>
              <w:rPr>
                <w:rFonts w:ascii="Arial Narrow" w:hAnsi="Arial Narrow" w:cs="Arial"/>
                <w:i/>
                <w:sz w:val="22"/>
                <w:szCs w:val="22"/>
              </w:rPr>
            </w:pPr>
            <w:r w:rsidRPr="00F34CD8">
              <w:rPr>
                <w:rFonts w:ascii="Arial Narrow" w:hAnsi="Arial Narrow" w:cs="Arial"/>
                <w:i/>
                <w:iCs/>
                <w:sz w:val="22"/>
                <w:szCs w:val="22"/>
                <w:lang w:val="ru"/>
              </w:rPr>
              <w:t>В каком штате, индейской резервации или стране</w:t>
            </w:r>
          </w:p>
        </w:tc>
      </w:tr>
      <w:tr w:rsidR="00514268" w:rsidRPr="00F34CD8" w14:paraId="2BD6FC17" w14:textId="77777777">
        <w:trPr>
          <w:tblHeader/>
        </w:trPr>
        <w:tc>
          <w:tcPr>
            <w:tcW w:w="1800" w:type="dxa"/>
          </w:tcPr>
          <w:p w14:paraId="4E88B404" w14:textId="77777777" w:rsidR="00FB4400" w:rsidRPr="00F34CD8" w:rsidRDefault="00514268" w:rsidP="00402B5B">
            <w:pPr>
              <w:tabs>
                <w:tab w:val="left" w:pos="1458"/>
              </w:tabs>
              <w:spacing w:after="0" w:line="400" w:lineRule="exact"/>
              <w:rPr>
                <w:rFonts w:ascii="Arial Narrow" w:hAnsi="Arial Narrow" w:cs="Arial"/>
                <w:sz w:val="22"/>
                <w:szCs w:val="22"/>
              </w:rPr>
            </w:pPr>
            <w:r w:rsidRPr="00F34CD8">
              <w:rPr>
                <w:rFonts w:ascii="Arial Narrow" w:hAnsi="Arial Narrow" w:cs="Arial"/>
                <w:sz w:val="22"/>
                <w:szCs w:val="22"/>
              </w:rPr>
              <w:t>From:</w:t>
            </w:r>
          </w:p>
          <w:p w14:paraId="2C6F4406" w14:textId="50320AD3" w:rsidR="00514268" w:rsidRPr="00F34CD8" w:rsidRDefault="00FB4400" w:rsidP="00693542">
            <w:pPr>
              <w:tabs>
                <w:tab w:val="left" w:pos="1458"/>
              </w:tabs>
              <w:spacing w:after="0"/>
              <w:rPr>
                <w:rFonts w:ascii="Arial Narrow" w:hAnsi="Arial Narrow" w:cs="Arial"/>
                <w:i/>
                <w:sz w:val="22"/>
                <w:szCs w:val="22"/>
              </w:rPr>
            </w:pPr>
            <w:r w:rsidRPr="00F34CD8">
              <w:rPr>
                <w:rFonts w:ascii="Arial Narrow" w:hAnsi="Arial Narrow" w:cs="Arial"/>
                <w:i/>
                <w:iCs/>
                <w:sz w:val="22"/>
                <w:szCs w:val="22"/>
                <w:lang w:val="ru"/>
              </w:rPr>
              <w:t>С:</w:t>
            </w:r>
          </w:p>
          <w:p w14:paraId="6731C63C" w14:textId="77777777" w:rsidR="00FB4400" w:rsidRPr="00F34CD8" w:rsidRDefault="00514268" w:rsidP="00402B5B">
            <w:pPr>
              <w:tabs>
                <w:tab w:val="left" w:pos="1458"/>
              </w:tabs>
              <w:spacing w:after="0" w:line="400" w:lineRule="exact"/>
              <w:rPr>
                <w:rFonts w:ascii="Arial Narrow" w:hAnsi="Arial Narrow" w:cs="Arial"/>
                <w:sz w:val="22"/>
                <w:szCs w:val="22"/>
              </w:rPr>
            </w:pPr>
            <w:r w:rsidRPr="00F34CD8">
              <w:rPr>
                <w:rFonts w:ascii="Arial Narrow" w:hAnsi="Arial Narrow" w:cs="Arial"/>
                <w:sz w:val="22"/>
                <w:szCs w:val="22"/>
              </w:rPr>
              <w:t>To:</w:t>
            </w:r>
          </w:p>
          <w:p w14:paraId="43917046" w14:textId="319C74BB" w:rsidR="00514268" w:rsidRPr="00F34CD8" w:rsidRDefault="00FB4400" w:rsidP="00693542">
            <w:pPr>
              <w:tabs>
                <w:tab w:val="left" w:pos="1458"/>
              </w:tabs>
              <w:spacing w:after="0"/>
              <w:rPr>
                <w:rFonts w:ascii="Arial Narrow" w:hAnsi="Arial Narrow" w:cs="Arial"/>
                <w:i/>
                <w:sz w:val="22"/>
                <w:szCs w:val="22"/>
              </w:rPr>
            </w:pPr>
            <w:r w:rsidRPr="00F34CD8">
              <w:rPr>
                <w:rFonts w:ascii="Arial Narrow" w:hAnsi="Arial Narrow" w:cs="Arial"/>
                <w:i/>
                <w:iCs/>
                <w:sz w:val="22"/>
                <w:szCs w:val="22"/>
                <w:lang w:val="ru"/>
              </w:rPr>
              <w:t>По:</w:t>
            </w:r>
          </w:p>
        </w:tc>
        <w:tc>
          <w:tcPr>
            <w:tcW w:w="1800" w:type="dxa"/>
            <w:shd w:val="clear" w:color="auto" w:fill="auto"/>
          </w:tcPr>
          <w:p w14:paraId="2F38E943" w14:textId="77777777" w:rsidR="00FB4400" w:rsidRPr="00F34CD8" w:rsidRDefault="003E0238" w:rsidP="00402B5B">
            <w:pPr>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3D8CFBF4" w14:textId="360C39F4" w:rsidR="00514268" w:rsidRPr="00F34CD8" w:rsidRDefault="00693542" w:rsidP="00693542">
            <w:pPr>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35BC591A" w14:textId="77777777" w:rsidR="00FB4400" w:rsidRPr="00F34CD8" w:rsidRDefault="003E0238" w:rsidP="00402B5B">
            <w:pPr>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64AAA744" w14:textId="79BD4546" w:rsidR="00514268" w:rsidRPr="000303A1" w:rsidRDefault="00693542" w:rsidP="00693542">
            <w:pPr>
              <w:spacing w:after="0"/>
              <w:rPr>
                <w:rFonts w:ascii="Arial Narrow" w:hAnsi="Arial Narrow" w:cs="Arial"/>
                <w:i/>
                <w:sz w:val="21"/>
                <w:szCs w:val="21"/>
                <w:u w:val="single"/>
              </w:rPr>
            </w:pPr>
            <w:r w:rsidRPr="00F34CD8">
              <w:rPr>
                <w:rFonts w:ascii="Arial Narrow" w:hAnsi="Arial Narrow" w:cs="Arial"/>
                <w:i/>
                <w:iCs/>
                <w:sz w:val="22"/>
                <w:szCs w:val="22"/>
              </w:rPr>
              <w:t xml:space="preserve">    </w:t>
            </w:r>
            <w:r w:rsidRPr="000303A1">
              <w:rPr>
                <w:rFonts w:ascii="Arial Narrow" w:hAnsi="Arial Narrow" w:cs="Arial"/>
                <w:i/>
                <w:iCs/>
                <w:sz w:val="21"/>
                <w:szCs w:val="21"/>
              </w:rPr>
              <w:t xml:space="preserve"> </w:t>
            </w:r>
            <w:r w:rsidRPr="000303A1">
              <w:rPr>
                <w:rFonts w:ascii="Arial Narrow" w:hAnsi="Arial Narrow" w:cs="Arial"/>
                <w:i/>
                <w:iCs/>
                <w:sz w:val="21"/>
                <w:szCs w:val="21"/>
                <w:lang w:val="ru"/>
              </w:rPr>
              <w:t>(Имя/имена и фамилия/фамилии):</w:t>
            </w:r>
          </w:p>
        </w:tc>
        <w:tc>
          <w:tcPr>
            <w:tcW w:w="3690" w:type="dxa"/>
          </w:tcPr>
          <w:p w14:paraId="58EF8694" w14:textId="77777777" w:rsidR="00FB4400" w:rsidRPr="00F34CD8" w:rsidRDefault="003E0238" w:rsidP="00402B5B">
            <w:pPr>
              <w:tabs>
                <w:tab w:val="left" w:pos="3636"/>
              </w:tabs>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Petitioner/s</w:t>
            </w:r>
          </w:p>
          <w:p w14:paraId="01DFBD90" w14:textId="46CA1775" w:rsidR="00514268" w:rsidRPr="00F34CD8" w:rsidRDefault="00693542" w:rsidP="00693542">
            <w:pPr>
              <w:tabs>
                <w:tab w:val="left" w:pos="3636"/>
              </w:tabs>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Податель (-и) заявления</w:t>
            </w:r>
          </w:p>
          <w:p w14:paraId="0CD68F6C" w14:textId="77777777" w:rsidR="00693542" w:rsidRPr="00F34CD8" w:rsidRDefault="003E0238" w:rsidP="00402B5B">
            <w:pPr>
              <w:tabs>
                <w:tab w:val="left" w:pos="3528"/>
              </w:tabs>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Parent/s </w:t>
            </w:r>
            <w:r w:rsidRPr="00F34CD8">
              <w:rPr>
                <w:rFonts w:ascii="Arial Narrow" w:hAnsi="Arial Narrow" w:cs="Arial"/>
                <w:i/>
                <w:iCs/>
                <w:sz w:val="22"/>
                <w:szCs w:val="22"/>
              </w:rPr>
              <w:t>(name/s):</w:t>
            </w:r>
          </w:p>
          <w:p w14:paraId="5DF33785" w14:textId="77777777" w:rsidR="00693542" w:rsidRPr="00F34CD8" w:rsidRDefault="00693542" w:rsidP="00693542">
            <w:pPr>
              <w:tabs>
                <w:tab w:val="left" w:pos="3528"/>
              </w:tabs>
              <w:spacing w:after="0"/>
              <w:rPr>
                <w:rFonts w:ascii="Arial Narrow" w:hAnsi="Arial Narrow" w:cs="Arial"/>
                <w:sz w:val="22"/>
                <w:szCs w:val="22"/>
                <w:u w:val="single"/>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Родитель/и (имя/имена и фамилия/фамилии):</w:t>
            </w:r>
          </w:p>
          <w:p w14:paraId="005B0721" w14:textId="77777777" w:rsidR="00693542" w:rsidRPr="00F34CD8" w:rsidRDefault="003E0238" w:rsidP="00693542">
            <w:pPr>
              <w:tabs>
                <w:tab w:val="left" w:pos="3528"/>
              </w:tabs>
              <w:spacing w:before="60" w:after="0"/>
              <w:rPr>
                <w:rFonts w:ascii="Arial Narrow" w:hAnsi="Arial Narrow" w:cs="Arial"/>
                <w:i/>
                <w:sz w:val="22"/>
                <w:szCs w:val="22"/>
                <w:u w:val="single"/>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Other </w:t>
            </w:r>
            <w:r w:rsidRPr="00F34CD8">
              <w:rPr>
                <w:rFonts w:ascii="Arial Narrow" w:hAnsi="Arial Narrow" w:cs="Arial"/>
                <w:i/>
                <w:iCs/>
                <w:sz w:val="22"/>
                <w:szCs w:val="22"/>
              </w:rPr>
              <w:t>(name):</w:t>
            </w:r>
          </w:p>
          <w:p w14:paraId="7F77F954" w14:textId="30A9E24A" w:rsidR="00514268" w:rsidRPr="00F34CD8" w:rsidRDefault="00693542" w:rsidP="00693542">
            <w:pPr>
              <w:tabs>
                <w:tab w:val="left" w:pos="3528"/>
              </w:tabs>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Другим лицом (имя и фамилия):</w:t>
            </w:r>
          </w:p>
        </w:tc>
        <w:tc>
          <w:tcPr>
            <w:tcW w:w="1620" w:type="dxa"/>
          </w:tcPr>
          <w:p w14:paraId="38A4F851" w14:textId="77777777" w:rsidR="00514268" w:rsidRPr="00F34CD8" w:rsidRDefault="00514268" w:rsidP="00402B5B">
            <w:pPr>
              <w:tabs>
                <w:tab w:val="left" w:pos="1476"/>
              </w:tabs>
              <w:spacing w:after="0" w:line="400" w:lineRule="exact"/>
              <w:rPr>
                <w:rFonts w:ascii="Arial Narrow" w:hAnsi="Arial Narrow" w:cs="Arial"/>
                <w:sz w:val="22"/>
                <w:szCs w:val="22"/>
              </w:rPr>
            </w:pPr>
          </w:p>
        </w:tc>
      </w:tr>
      <w:tr w:rsidR="004D03BE" w:rsidRPr="00F34CD8" w14:paraId="3A6E2D35" w14:textId="77777777">
        <w:trPr>
          <w:tblHeader/>
        </w:trPr>
        <w:tc>
          <w:tcPr>
            <w:tcW w:w="1800" w:type="dxa"/>
          </w:tcPr>
          <w:p w14:paraId="641F06C9" w14:textId="77777777" w:rsidR="004D03BE" w:rsidRPr="00F34CD8" w:rsidRDefault="004D03BE" w:rsidP="004D03BE">
            <w:pPr>
              <w:tabs>
                <w:tab w:val="left" w:pos="1458"/>
              </w:tabs>
              <w:spacing w:after="0" w:line="400" w:lineRule="exact"/>
              <w:rPr>
                <w:rFonts w:ascii="Arial Narrow" w:hAnsi="Arial Narrow" w:cs="Arial"/>
                <w:sz w:val="22"/>
                <w:szCs w:val="22"/>
              </w:rPr>
            </w:pPr>
            <w:r w:rsidRPr="00F34CD8">
              <w:rPr>
                <w:rFonts w:ascii="Arial Narrow" w:hAnsi="Arial Narrow" w:cs="Arial"/>
                <w:sz w:val="22"/>
                <w:szCs w:val="22"/>
              </w:rPr>
              <w:t>From:</w:t>
            </w:r>
          </w:p>
          <w:p w14:paraId="155445CF" w14:textId="77777777" w:rsidR="004D03BE" w:rsidRPr="00F34CD8" w:rsidRDefault="004D03BE" w:rsidP="004D03BE">
            <w:pPr>
              <w:tabs>
                <w:tab w:val="left" w:pos="1458"/>
              </w:tabs>
              <w:spacing w:after="0"/>
              <w:rPr>
                <w:rFonts w:ascii="Arial Narrow" w:hAnsi="Arial Narrow" w:cs="Arial"/>
                <w:i/>
                <w:sz w:val="22"/>
                <w:szCs w:val="22"/>
              </w:rPr>
            </w:pPr>
            <w:r w:rsidRPr="00F34CD8">
              <w:rPr>
                <w:rFonts w:ascii="Arial Narrow" w:hAnsi="Arial Narrow" w:cs="Arial"/>
                <w:i/>
                <w:iCs/>
                <w:sz w:val="22"/>
                <w:szCs w:val="22"/>
                <w:lang w:val="ru"/>
              </w:rPr>
              <w:t>С:</w:t>
            </w:r>
          </w:p>
          <w:p w14:paraId="5D06C22E" w14:textId="77777777" w:rsidR="004D03BE" w:rsidRPr="00F34CD8" w:rsidRDefault="004D03BE" w:rsidP="004D03BE">
            <w:pPr>
              <w:tabs>
                <w:tab w:val="left" w:pos="1458"/>
              </w:tabs>
              <w:spacing w:after="0" w:line="400" w:lineRule="exact"/>
              <w:rPr>
                <w:rFonts w:ascii="Arial Narrow" w:hAnsi="Arial Narrow" w:cs="Arial"/>
                <w:sz w:val="22"/>
                <w:szCs w:val="22"/>
              </w:rPr>
            </w:pPr>
            <w:r w:rsidRPr="00F34CD8">
              <w:rPr>
                <w:rFonts w:ascii="Arial Narrow" w:hAnsi="Arial Narrow" w:cs="Arial"/>
                <w:sz w:val="22"/>
                <w:szCs w:val="22"/>
              </w:rPr>
              <w:t>To:</w:t>
            </w:r>
          </w:p>
          <w:p w14:paraId="7191CED3" w14:textId="67545073" w:rsidR="004D03BE" w:rsidRPr="00F34CD8" w:rsidRDefault="004D03BE" w:rsidP="00960272">
            <w:pPr>
              <w:keepLines/>
              <w:tabs>
                <w:tab w:val="left" w:pos="1458"/>
              </w:tabs>
              <w:spacing w:after="0"/>
              <w:rPr>
                <w:rFonts w:ascii="Arial Narrow" w:hAnsi="Arial Narrow" w:cs="Arial"/>
                <w:sz w:val="22"/>
                <w:szCs w:val="22"/>
                <w:u w:val="single"/>
              </w:rPr>
            </w:pPr>
            <w:r w:rsidRPr="00F34CD8">
              <w:rPr>
                <w:rFonts w:ascii="Arial Narrow" w:hAnsi="Arial Narrow" w:cs="Arial"/>
                <w:i/>
                <w:iCs/>
                <w:sz w:val="22"/>
                <w:szCs w:val="22"/>
                <w:lang w:val="ru"/>
              </w:rPr>
              <w:t>По:</w:t>
            </w:r>
          </w:p>
        </w:tc>
        <w:tc>
          <w:tcPr>
            <w:tcW w:w="1800" w:type="dxa"/>
            <w:shd w:val="clear" w:color="auto" w:fill="auto"/>
          </w:tcPr>
          <w:p w14:paraId="289F41A4" w14:textId="77777777" w:rsidR="004D03BE" w:rsidRPr="00F34CD8" w:rsidRDefault="004D03BE" w:rsidP="004D03BE">
            <w:pPr>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00A5FFB5" w14:textId="77777777" w:rsidR="004D03BE" w:rsidRPr="00F34CD8" w:rsidRDefault="004D03BE" w:rsidP="004D03BE">
            <w:pPr>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7B4F6F09" w14:textId="77777777" w:rsidR="004D03BE" w:rsidRPr="00F34CD8" w:rsidRDefault="004D03BE" w:rsidP="004D03BE">
            <w:pPr>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6BE33B1A" w14:textId="31639386" w:rsidR="004D03BE" w:rsidRPr="000303A1" w:rsidRDefault="004D03BE" w:rsidP="00960272">
            <w:pPr>
              <w:keepLines/>
              <w:tabs>
                <w:tab w:val="left" w:pos="1209"/>
              </w:tabs>
              <w:spacing w:after="0"/>
              <w:rPr>
                <w:rFonts w:ascii="Arial Narrow" w:hAnsi="Arial Narrow" w:cs="Arial"/>
                <w:sz w:val="21"/>
                <w:szCs w:val="21"/>
              </w:rPr>
            </w:pPr>
            <w:r w:rsidRPr="00F34CD8">
              <w:rPr>
                <w:rFonts w:ascii="Arial Narrow" w:hAnsi="Arial Narrow" w:cs="Arial"/>
                <w:i/>
                <w:iCs/>
                <w:sz w:val="22"/>
                <w:szCs w:val="22"/>
              </w:rPr>
              <w:t xml:space="preserve">    </w:t>
            </w:r>
            <w:r w:rsidRPr="000303A1">
              <w:rPr>
                <w:rFonts w:ascii="Arial Narrow" w:hAnsi="Arial Narrow" w:cs="Arial"/>
                <w:i/>
                <w:iCs/>
                <w:sz w:val="21"/>
                <w:szCs w:val="21"/>
              </w:rPr>
              <w:t xml:space="preserve"> </w:t>
            </w:r>
            <w:r w:rsidRPr="000303A1">
              <w:rPr>
                <w:rFonts w:ascii="Arial Narrow" w:hAnsi="Arial Narrow" w:cs="Arial"/>
                <w:i/>
                <w:iCs/>
                <w:sz w:val="21"/>
                <w:szCs w:val="21"/>
                <w:lang w:val="ru"/>
              </w:rPr>
              <w:t>(Имя/имена и фамилия/фамилии):</w:t>
            </w:r>
          </w:p>
        </w:tc>
        <w:tc>
          <w:tcPr>
            <w:tcW w:w="3690" w:type="dxa"/>
          </w:tcPr>
          <w:p w14:paraId="4ED63B5F" w14:textId="77777777" w:rsidR="004D03BE" w:rsidRPr="00F34CD8" w:rsidRDefault="004D03BE" w:rsidP="004D03BE">
            <w:pPr>
              <w:tabs>
                <w:tab w:val="left" w:pos="3636"/>
              </w:tabs>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Petitioner/s</w:t>
            </w:r>
          </w:p>
          <w:p w14:paraId="0BB0819C" w14:textId="77777777" w:rsidR="004D03BE" w:rsidRPr="00F34CD8" w:rsidRDefault="004D03BE" w:rsidP="004D03BE">
            <w:pPr>
              <w:tabs>
                <w:tab w:val="left" w:pos="3636"/>
              </w:tabs>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Податель (-и) заявления</w:t>
            </w:r>
          </w:p>
          <w:p w14:paraId="0D68E5D6" w14:textId="77777777" w:rsidR="004D03BE" w:rsidRPr="00F34CD8" w:rsidRDefault="004D03BE" w:rsidP="004D03BE">
            <w:pPr>
              <w:tabs>
                <w:tab w:val="left" w:pos="3528"/>
              </w:tabs>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Parent/s </w:t>
            </w:r>
            <w:r w:rsidRPr="00F34CD8">
              <w:rPr>
                <w:rFonts w:ascii="Arial Narrow" w:hAnsi="Arial Narrow" w:cs="Arial"/>
                <w:i/>
                <w:iCs/>
                <w:sz w:val="22"/>
                <w:szCs w:val="22"/>
              </w:rPr>
              <w:t>(name/s):</w:t>
            </w:r>
          </w:p>
          <w:p w14:paraId="0C460402" w14:textId="77777777" w:rsidR="004D03BE" w:rsidRPr="00F34CD8" w:rsidRDefault="004D03BE" w:rsidP="004D03BE">
            <w:pPr>
              <w:tabs>
                <w:tab w:val="left" w:pos="3528"/>
              </w:tabs>
              <w:spacing w:after="0"/>
              <w:rPr>
                <w:rFonts w:ascii="Arial Narrow" w:hAnsi="Arial Narrow" w:cs="Arial"/>
                <w:sz w:val="22"/>
                <w:szCs w:val="22"/>
                <w:u w:val="single"/>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Родитель/и (имя/имена и фамилия/фамилии):</w:t>
            </w:r>
          </w:p>
          <w:p w14:paraId="75147C37" w14:textId="77777777" w:rsidR="004D03BE" w:rsidRPr="00F34CD8" w:rsidRDefault="004D03BE" w:rsidP="004D03BE">
            <w:pPr>
              <w:tabs>
                <w:tab w:val="left" w:pos="3528"/>
              </w:tabs>
              <w:spacing w:before="60" w:after="0"/>
              <w:rPr>
                <w:rFonts w:ascii="Arial Narrow" w:hAnsi="Arial Narrow" w:cs="Arial"/>
                <w:i/>
                <w:sz w:val="22"/>
                <w:szCs w:val="22"/>
                <w:u w:val="single"/>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Other </w:t>
            </w:r>
            <w:r w:rsidRPr="00F34CD8">
              <w:rPr>
                <w:rFonts w:ascii="Arial Narrow" w:hAnsi="Arial Narrow" w:cs="Arial"/>
                <w:i/>
                <w:iCs/>
                <w:sz w:val="22"/>
                <w:szCs w:val="22"/>
              </w:rPr>
              <w:t>(name):</w:t>
            </w:r>
          </w:p>
          <w:p w14:paraId="6CF1F0A3" w14:textId="2DEE52BA" w:rsidR="004D03BE" w:rsidRPr="00F34CD8" w:rsidRDefault="004D03BE" w:rsidP="00960272">
            <w:pPr>
              <w:keepLines/>
              <w:tabs>
                <w:tab w:val="left" w:pos="3528"/>
              </w:tabs>
              <w:spacing w:after="0"/>
              <w:rPr>
                <w:rFonts w:ascii="Arial Narrow" w:hAnsi="Arial Narrow" w:cs="Arial"/>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Другим лицом (имя и фамилия):</w:t>
            </w:r>
          </w:p>
        </w:tc>
        <w:tc>
          <w:tcPr>
            <w:tcW w:w="1620" w:type="dxa"/>
          </w:tcPr>
          <w:p w14:paraId="18A9855E" w14:textId="77777777" w:rsidR="004D03BE" w:rsidRPr="00F34CD8" w:rsidRDefault="004D03BE" w:rsidP="004D03BE">
            <w:pPr>
              <w:tabs>
                <w:tab w:val="left" w:pos="1476"/>
              </w:tabs>
              <w:spacing w:after="0" w:line="400" w:lineRule="exact"/>
              <w:rPr>
                <w:rFonts w:ascii="Arial Narrow" w:hAnsi="Arial Narrow" w:cs="Arial"/>
                <w:sz w:val="22"/>
                <w:szCs w:val="22"/>
              </w:rPr>
            </w:pPr>
          </w:p>
        </w:tc>
      </w:tr>
      <w:tr w:rsidR="004D03BE" w:rsidRPr="00F34CD8" w14:paraId="4F5F20E9" w14:textId="77777777">
        <w:trPr>
          <w:tblHeader/>
        </w:trPr>
        <w:tc>
          <w:tcPr>
            <w:tcW w:w="1800" w:type="dxa"/>
          </w:tcPr>
          <w:p w14:paraId="2DF085A7" w14:textId="77777777" w:rsidR="004D03BE" w:rsidRPr="00F34CD8" w:rsidRDefault="004D03BE" w:rsidP="004D03BE">
            <w:pPr>
              <w:tabs>
                <w:tab w:val="left" w:pos="1458"/>
              </w:tabs>
              <w:spacing w:after="0" w:line="400" w:lineRule="exact"/>
              <w:rPr>
                <w:rFonts w:ascii="Arial Narrow" w:hAnsi="Arial Narrow" w:cs="Arial"/>
                <w:sz w:val="22"/>
                <w:szCs w:val="22"/>
              </w:rPr>
            </w:pPr>
            <w:r w:rsidRPr="00F34CD8">
              <w:rPr>
                <w:rFonts w:ascii="Arial Narrow" w:hAnsi="Arial Narrow" w:cs="Arial"/>
                <w:sz w:val="22"/>
                <w:szCs w:val="22"/>
              </w:rPr>
              <w:t>From:</w:t>
            </w:r>
          </w:p>
          <w:p w14:paraId="7F442152" w14:textId="77777777" w:rsidR="004D03BE" w:rsidRPr="00F34CD8" w:rsidRDefault="004D03BE" w:rsidP="004D03BE">
            <w:pPr>
              <w:tabs>
                <w:tab w:val="left" w:pos="1458"/>
              </w:tabs>
              <w:spacing w:after="0"/>
              <w:rPr>
                <w:rFonts w:ascii="Arial Narrow" w:hAnsi="Arial Narrow" w:cs="Arial"/>
                <w:i/>
                <w:sz w:val="22"/>
                <w:szCs w:val="22"/>
              </w:rPr>
            </w:pPr>
            <w:r w:rsidRPr="00F34CD8">
              <w:rPr>
                <w:rFonts w:ascii="Arial Narrow" w:hAnsi="Arial Narrow" w:cs="Arial"/>
                <w:i/>
                <w:iCs/>
                <w:sz w:val="22"/>
                <w:szCs w:val="22"/>
                <w:lang w:val="ru"/>
              </w:rPr>
              <w:t>С:</w:t>
            </w:r>
          </w:p>
          <w:p w14:paraId="73BF35D4" w14:textId="77777777" w:rsidR="004D03BE" w:rsidRPr="00F34CD8" w:rsidRDefault="004D03BE" w:rsidP="004D03BE">
            <w:pPr>
              <w:tabs>
                <w:tab w:val="left" w:pos="1458"/>
              </w:tabs>
              <w:spacing w:after="0" w:line="400" w:lineRule="exact"/>
              <w:rPr>
                <w:rFonts w:ascii="Arial Narrow" w:hAnsi="Arial Narrow" w:cs="Arial"/>
                <w:sz w:val="22"/>
                <w:szCs w:val="22"/>
              </w:rPr>
            </w:pPr>
            <w:r w:rsidRPr="00F34CD8">
              <w:rPr>
                <w:rFonts w:ascii="Arial Narrow" w:hAnsi="Arial Narrow" w:cs="Arial"/>
                <w:sz w:val="22"/>
                <w:szCs w:val="22"/>
              </w:rPr>
              <w:t>To:</w:t>
            </w:r>
          </w:p>
          <w:p w14:paraId="2FC91DBA" w14:textId="09810DB7" w:rsidR="004D03BE" w:rsidRPr="00F34CD8" w:rsidRDefault="004D03BE" w:rsidP="00960272">
            <w:pPr>
              <w:keepLines/>
              <w:tabs>
                <w:tab w:val="left" w:pos="1458"/>
              </w:tabs>
              <w:spacing w:after="0"/>
              <w:rPr>
                <w:rFonts w:ascii="Arial Narrow" w:hAnsi="Arial Narrow" w:cs="Arial"/>
                <w:sz w:val="22"/>
                <w:szCs w:val="22"/>
                <w:u w:val="single"/>
              </w:rPr>
            </w:pPr>
            <w:r w:rsidRPr="00F34CD8">
              <w:rPr>
                <w:rFonts w:ascii="Arial Narrow" w:hAnsi="Arial Narrow" w:cs="Arial"/>
                <w:i/>
                <w:iCs/>
                <w:sz w:val="22"/>
                <w:szCs w:val="22"/>
                <w:lang w:val="ru"/>
              </w:rPr>
              <w:t>По:</w:t>
            </w:r>
          </w:p>
        </w:tc>
        <w:tc>
          <w:tcPr>
            <w:tcW w:w="1800" w:type="dxa"/>
            <w:shd w:val="clear" w:color="auto" w:fill="auto"/>
          </w:tcPr>
          <w:p w14:paraId="36F7D729" w14:textId="77777777" w:rsidR="004D03BE" w:rsidRPr="00F34CD8" w:rsidRDefault="004D03BE" w:rsidP="004D03BE">
            <w:pPr>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5D0603C7" w14:textId="77777777" w:rsidR="004D03BE" w:rsidRPr="00F34CD8" w:rsidRDefault="004D03BE" w:rsidP="004D03BE">
            <w:pPr>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4ACBD8DC" w14:textId="77777777" w:rsidR="004D03BE" w:rsidRPr="00F34CD8" w:rsidRDefault="004D03BE" w:rsidP="004D03BE">
            <w:pPr>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30BF0ED6" w14:textId="094B5B86" w:rsidR="004D03BE" w:rsidRPr="000303A1" w:rsidRDefault="004D03BE" w:rsidP="00960272">
            <w:pPr>
              <w:keepLines/>
              <w:tabs>
                <w:tab w:val="left" w:pos="1209"/>
              </w:tabs>
              <w:spacing w:after="0"/>
              <w:rPr>
                <w:rFonts w:ascii="Arial Narrow" w:hAnsi="Arial Narrow" w:cs="Arial"/>
                <w:sz w:val="21"/>
                <w:szCs w:val="21"/>
              </w:rPr>
            </w:pPr>
            <w:r w:rsidRPr="00F34CD8">
              <w:rPr>
                <w:rFonts w:ascii="Arial Narrow" w:hAnsi="Arial Narrow" w:cs="Arial"/>
                <w:i/>
                <w:iCs/>
                <w:sz w:val="22"/>
                <w:szCs w:val="22"/>
              </w:rPr>
              <w:t xml:space="preserve">     </w:t>
            </w:r>
            <w:r w:rsidRPr="000303A1">
              <w:rPr>
                <w:rFonts w:ascii="Arial Narrow" w:hAnsi="Arial Narrow" w:cs="Arial"/>
                <w:i/>
                <w:iCs/>
                <w:sz w:val="21"/>
                <w:szCs w:val="21"/>
                <w:lang w:val="ru"/>
              </w:rPr>
              <w:t>(Имя/имена и фамилия/фамилии):</w:t>
            </w:r>
          </w:p>
        </w:tc>
        <w:tc>
          <w:tcPr>
            <w:tcW w:w="3690" w:type="dxa"/>
          </w:tcPr>
          <w:p w14:paraId="26137612" w14:textId="77777777" w:rsidR="004D03BE" w:rsidRPr="00F34CD8" w:rsidRDefault="004D03BE" w:rsidP="004D03BE">
            <w:pPr>
              <w:tabs>
                <w:tab w:val="left" w:pos="3636"/>
              </w:tabs>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Petitioner/s</w:t>
            </w:r>
          </w:p>
          <w:p w14:paraId="53A54477" w14:textId="77777777" w:rsidR="004D03BE" w:rsidRPr="00F34CD8" w:rsidRDefault="004D03BE" w:rsidP="004D03BE">
            <w:pPr>
              <w:tabs>
                <w:tab w:val="left" w:pos="3636"/>
              </w:tabs>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Податель (-и) заявления</w:t>
            </w:r>
          </w:p>
          <w:p w14:paraId="06405E5A" w14:textId="77777777" w:rsidR="004D03BE" w:rsidRPr="00F34CD8" w:rsidRDefault="004D03BE" w:rsidP="004D03BE">
            <w:pPr>
              <w:tabs>
                <w:tab w:val="left" w:pos="3528"/>
              </w:tabs>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Parent/s </w:t>
            </w:r>
            <w:r w:rsidRPr="00F34CD8">
              <w:rPr>
                <w:rFonts w:ascii="Arial Narrow" w:hAnsi="Arial Narrow" w:cs="Arial"/>
                <w:i/>
                <w:iCs/>
                <w:sz w:val="22"/>
                <w:szCs w:val="22"/>
              </w:rPr>
              <w:t>(name/s):</w:t>
            </w:r>
          </w:p>
          <w:p w14:paraId="6E70635B" w14:textId="77777777" w:rsidR="004D03BE" w:rsidRPr="00F34CD8" w:rsidRDefault="004D03BE" w:rsidP="004D03BE">
            <w:pPr>
              <w:tabs>
                <w:tab w:val="left" w:pos="3528"/>
              </w:tabs>
              <w:spacing w:after="0"/>
              <w:rPr>
                <w:rFonts w:ascii="Arial Narrow" w:hAnsi="Arial Narrow" w:cs="Arial"/>
                <w:sz w:val="22"/>
                <w:szCs w:val="22"/>
                <w:u w:val="single"/>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Родитель/и (имя/имена и фамилия/фамилии):</w:t>
            </w:r>
          </w:p>
          <w:p w14:paraId="68A090E5" w14:textId="77777777" w:rsidR="004D03BE" w:rsidRPr="00F34CD8" w:rsidRDefault="004D03BE" w:rsidP="004D03BE">
            <w:pPr>
              <w:tabs>
                <w:tab w:val="left" w:pos="3528"/>
              </w:tabs>
              <w:spacing w:before="60" w:after="0"/>
              <w:rPr>
                <w:rFonts w:ascii="Arial Narrow" w:hAnsi="Arial Narrow" w:cs="Arial"/>
                <w:i/>
                <w:sz w:val="22"/>
                <w:szCs w:val="22"/>
                <w:u w:val="single"/>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Other </w:t>
            </w:r>
            <w:r w:rsidRPr="00F34CD8">
              <w:rPr>
                <w:rFonts w:ascii="Arial Narrow" w:hAnsi="Arial Narrow" w:cs="Arial"/>
                <w:i/>
                <w:iCs/>
                <w:sz w:val="22"/>
                <w:szCs w:val="22"/>
              </w:rPr>
              <w:t>(name):</w:t>
            </w:r>
          </w:p>
          <w:p w14:paraId="676FC82D" w14:textId="72E37E53" w:rsidR="004D03BE" w:rsidRPr="00F34CD8" w:rsidRDefault="004D03BE" w:rsidP="00960272">
            <w:pPr>
              <w:keepLines/>
              <w:tabs>
                <w:tab w:val="left" w:pos="3528"/>
              </w:tabs>
              <w:spacing w:after="0"/>
              <w:rPr>
                <w:rFonts w:ascii="Arial Narrow" w:hAnsi="Arial Narrow" w:cs="Arial"/>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Другим лицом (имя и фамилия):</w:t>
            </w:r>
          </w:p>
        </w:tc>
        <w:tc>
          <w:tcPr>
            <w:tcW w:w="1620" w:type="dxa"/>
          </w:tcPr>
          <w:p w14:paraId="465F4176" w14:textId="77777777" w:rsidR="004D03BE" w:rsidRPr="00F34CD8" w:rsidRDefault="004D03BE" w:rsidP="004D03BE">
            <w:pPr>
              <w:tabs>
                <w:tab w:val="left" w:pos="1476"/>
              </w:tabs>
              <w:spacing w:after="0" w:line="400" w:lineRule="exact"/>
              <w:rPr>
                <w:rFonts w:ascii="Arial Narrow" w:hAnsi="Arial Narrow" w:cs="Arial"/>
                <w:sz w:val="22"/>
                <w:szCs w:val="22"/>
                <w:u w:val="single"/>
              </w:rPr>
            </w:pPr>
          </w:p>
        </w:tc>
      </w:tr>
      <w:tr w:rsidR="004D03BE" w:rsidRPr="00F34CD8" w14:paraId="13B21067" w14:textId="77777777">
        <w:trPr>
          <w:tblHeader/>
        </w:trPr>
        <w:tc>
          <w:tcPr>
            <w:tcW w:w="1800" w:type="dxa"/>
          </w:tcPr>
          <w:p w14:paraId="3D0EFB7E" w14:textId="77777777" w:rsidR="004D03BE" w:rsidRPr="00F34CD8" w:rsidRDefault="004D03BE" w:rsidP="004D03BE">
            <w:pPr>
              <w:tabs>
                <w:tab w:val="left" w:pos="1458"/>
              </w:tabs>
              <w:spacing w:after="0" w:line="400" w:lineRule="exact"/>
              <w:rPr>
                <w:rFonts w:ascii="Arial Narrow" w:hAnsi="Arial Narrow" w:cs="Arial"/>
                <w:sz w:val="22"/>
                <w:szCs w:val="22"/>
              </w:rPr>
            </w:pPr>
            <w:r w:rsidRPr="00F34CD8">
              <w:rPr>
                <w:rFonts w:ascii="Arial Narrow" w:hAnsi="Arial Narrow" w:cs="Arial"/>
                <w:sz w:val="22"/>
                <w:szCs w:val="22"/>
              </w:rPr>
              <w:t>From:</w:t>
            </w:r>
          </w:p>
          <w:p w14:paraId="02D2E3DF" w14:textId="77777777" w:rsidR="004D03BE" w:rsidRPr="00F34CD8" w:rsidRDefault="004D03BE" w:rsidP="004D03BE">
            <w:pPr>
              <w:tabs>
                <w:tab w:val="left" w:pos="1458"/>
              </w:tabs>
              <w:spacing w:after="0"/>
              <w:rPr>
                <w:rFonts w:ascii="Arial Narrow" w:hAnsi="Arial Narrow" w:cs="Arial"/>
                <w:i/>
                <w:sz w:val="22"/>
                <w:szCs w:val="22"/>
              </w:rPr>
            </w:pPr>
            <w:r w:rsidRPr="00F34CD8">
              <w:rPr>
                <w:rFonts w:ascii="Arial Narrow" w:hAnsi="Arial Narrow" w:cs="Arial"/>
                <w:i/>
                <w:iCs/>
                <w:sz w:val="22"/>
                <w:szCs w:val="22"/>
                <w:lang w:val="ru"/>
              </w:rPr>
              <w:t>С:</w:t>
            </w:r>
          </w:p>
          <w:p w14:paraId="6F7CA658" w14:textId="77777777" w:rsidR="004D03BE" w:rsidRPr="00F34CD8" w:rsidRDefault="004D03BE" w:rsidP="004D03BE">
            <w:pPr>
              <w:tabs>
                <w:tab w:val="left" w:pos="1458"/>
              </w:tabs>
              <w:spacing w:after="0" w:line="400" w:lineRule="exact"/>
              <w:rPr>
                <w:rFonts w:ascii="Arial Narrow" w:hAnsi="Arial Narrow" w:cs="Arial"/>
                <w:sz w:val="22"/>
                <w:szCs w:val="22"/>
              </w:rPr>
            </w:pPr>
            <w:r w:rsidRPr="00F34CD8">
              <w:rPr>
                <w:rFonts w:ascii="Arial Narrow" w:hAnsi="Arial Narrow" w:cs="Arial"/>
                <w:sz w:val="22"/>
                <w:szCs w:val="22"/>
              </w:rPr>
              <w:t>To:</w:t>
            </w:r>
          </w:p>
          <w:p w14:paraId="0F7E6AB5" w14:textId="1C0670FD" w:rsidR="004D03BE" w:rsidRPr="00F34CD8" w:rsidRDefault="004D03BE" w:rsidP="00960272">
            <w:pPr>
              <w:keepLines/>
              <w:tabs>
                <w:tab w:val="left" w:pos="1458"/>
              </w:tabs>
              <w:spacing w:after="0"/>
              <w:rPr>
                <w:rFonts w:ascii="Arial Narrow" w:hAnsi="Arial Narrow" w:cs="Arial"/>
                <w:sz w:val="22"/>
                <w:szCs w:val="22"/>
                <w:u w:val="single"/>
              </w:rPr>
            </w:pPr>
            <w:r w:rsidRPr="00F34CD8">
              <w:rPr>
                <w:rFonts w:ascii="Arial Narrow" w:hAnsi="Arial Narrow" w:cs="Arial"/>
                <w:i/>
                <w:iCs/>
                <w:sz w:val="22"/>
                <w:szCs w:val="22"/>
                <w:lang w:val="ru"/>
              </w:rPr>
              <w:t>По:</w:t>
            </w:r>
          </w:p>
        </w:tc>
        <w:tc>
          <w:tcPr>
            <w:tcW w:w="1800" w:type="dxa"/>
            <w:shd w:val="clear" w:color="auto" w:fill="auto"/>
          </w:tcPr>
          <w:p w14:paraId="3E295D6C" w14:textId="77777777" w:rsidR="004D03BE" w:rsidRPr="00F34CD8" w:rsidRDefault="004D03BE" w:rsidP="004D03BE">
            <w:pPr>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53F1C4F6" w14:textId="77777777" w:rsidR="004D03BE" w:rsidRPr="00F34CD8" w:rsidRDefault="004D03BE" w:rsidP="004D03BE">
            <w:pPr>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7D1DEB34" w14:textId="77777777" w:rsidR="004D03BE" w:rsidRPr="00F34CD8" w:rsidRDefault="004D03BE" w:rsidP="004D03BE">
            <w:pPr>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161812DB" w14:textId="7FD521EC" w:rsidR="004D03BE" w:rsidRPr="000303A1" w:rsidRDefault="004D03BE" w:rsidP="00960272">
            <w:pPr>
              <w:keepLines/>
              <w:tabs>
                <w:tab w:val="left" w:pos="1209"/>
              </w:tabs>
              <w:spacing w:after="0"/>
              <w:rPr>
                <w:rFonts w:ascii="Arial Narrow" w:hAnsi="Arial Narrow" w:cs="Arial"/>
                <w:sz w:val="21"/>
                <w:szCs w:val="21"/>
              </w:rPr>
            </w:pPr>
            <w:r w:rsidRPr="00F34CD8">
              <w:rPr>
                <w:rFonts w:ascii="Arial Narrow" w:hAnsi="Arial Narrow" w:cs="Arial"/>
                <w:i/>
                <w:iCs/>
                <w:sz w:val="22"/>
                <w:szCs w:val="22"/>
              </w:rPr>
              <w:t xml:space="preserve">    </w:t>
            </w:r>
            <w:r w:rsidRPr="000303A1">
              <w:rPr>
                <w:rFonts w:ascii="Arial Narrow" w:hAnsi="Arial Narrow" w:cs="Arial"/>
                <w:i/>
                <w:iCs/>
                <w:sz w:val="21"/>
                <w:szCs w:val="21"/>
              </w:rPr>
              <w:t xml:space="preserve"> </w:t>
            </w:r>
            <w:r w:rsidRPr="000303A1">
              <w:rPr>
                <w:rFonts w:ascii="Arial Narrow" w:hAnsi="Arial Narrow" w:cs="Arial"/>
                <w:i/>
                <w:iCs/>
                <w:sz w:val="21"/>
                <w:szCs w:val="21"/>
                <w:lang w:val="ru"/>
              </w:rPr>
              <w:t>(Имя/имена и фамилия/фамилии):</w:t>
            </w:r>
          </w:p>
        </w:tc>
        <w:tc>
          <w:tcPr>
            <w:tcW w:w="3690" w:type="dxa"/>
          </w:tcPr>
          <w:p w14:paraId="0038FB75" w14:textId="77777777" w:rsidR="004D03BE" w:rsidRPr="00F34CD8" w:rsidRDefault="004D03BE" w:rsidP="004D03BE">
            <w:pPr>
              <w:tabs>
                <w:tab w:val="left" w:pos="3636"/>
              </w:tabs>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Petitioner/s</w:t>
            </w:r>
          </w:p>
          <w:p w14:paraId="25135B9F" w14:textId="77777777" w:rsidR="004D03BE" w:rsidRPr="00F34CD8" w:rsidRDefault="004D03BE" w:rsidP="004D03BE">
            <w:pPr>
              <w:tabs>
                <w:tab w:val="left" w:pos="3636"/>
              </w:tabs>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Податель (-и) заявления</w:t>
            </w:r>
          </w:p>
          <w:p w14:paraId="72AEAB5E" w14:textId="77777777" w:rsidR="004D03BE" w:rsidRPr="00F34CD8" w:rsidRDefault="004D03BE" w:rsidP="004D03BE">
            <w:pPr>
              <w:tabs>
                <w:tab w:val="left" w:pos="3528"/>
              </w:tabs>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Parent/s </w:t>
            </w:r>
            <w:r w:rsidRPr="00F34CD8">
              <w:rPr>
                <w:rFonts w:ascii="Arial Narrow" w:hAnsi="Arial Narrow" w:cs="Arial"/>
                <w:i/>
                <w:iCs/>
                <w:sz w:val="22"/>
                <w:szCs w:val="22"/>
              </w:rPr>
              <w:t>(name/s):</w:t>
            </w:r>
          </w:p>
          <w:p w14:paraId="31F11DC0" w14:textId="77777777" w:rsidR="004D03BE" w:rsidRPr="00F34CD8" w:rsidRDefault="004D03BE" w:rsidP="004D03BE">
            <w:pPr>
              <w:tabs>
                <w:tab w:val="left" w:pos="3528"/>
              </w:tabs>
              <w:spacing w:after="0"/>
              <w:rPr>
                <w:rFonts w:ascii="Arial Narrow" w:hAnsi="Arial Narrow" w:cs="Arial"/>
                <w:sz w:val="22"/>
                <w:szCs w:val="22"/>
                <w:u w:val="single"/>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Родитель/и (имя/имена и фамилия/фамилии):</w:t>
            </w:r>
          </w:p>
          <w:p w14:paraId="0A0F181C" w14:textId="77777777" w:rsidR="004D03BE" w:rsidRPr="00F34CD8" w:rsidRDefault="004D03BE" w:rsidP="004D03BE">
            <w:pPr>
              <w:tabs>
                <w:tab w:val="left" w:pos="3528"/>
              </w:tabs>
              <w:spacing w:before="60" w:after="0"/>
              <w:rPr>
                <w:rFonts w:ascii="Arial Narrow" w:hAnsi="Arial Narrow" w:cs="Arial"/>
                <w:i/>
                <w:sz w:val="22"/>
                <w:szCs w:val="22"/>
                <w:u w:val="single"/>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Other </w:t>
            </w:r>
            <w:r w:rsidRPr="00F34CD8">
              <w:rPr>
                <w:rFonts w:ascii="Arial Narrow" w:hAnsi="Arial Narrow" w:cs="Arial"/>
                <w:i/>
                <w:iCs/>
                <w:sz w:val="22"/>
                <w:szCs w:val="22"/>
              </w:rPr>
              <w:t>(name):</w:t>
            </w:r>
          </w:p>
          <w:p w14:paraId="489C9CE8" w14:textId="001C96FC" w:rsidR="004D03BE" w:rsidRPr="00F34CD8" w:rsidRDefault="004D03BE" w:rsidP="00960272">
            <w:pPr>
              <w:keepLines/>
              <w:tabs>
                <w:tab w:val="left" w:pos="3528"/>
              </w:tabs>
              <w:spacing w:after="0"/>
              <w:rPr>
                <w:rFonts w:ascii="Arial Narrow" w:hAnsi="Arial Narrow" w:cs="Arial"/>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Другим лицом (имя и фамилия):</w:t>
            </w:r>
          </w:p>
        </w:tc>
        <w:tc>
          <w:tcPr>
            <w:tcW w:w="1620" w:type="dxa"/>
          </w:tcPr>
          <w:p w14:paraId="3B3C4F11" w14:textId="77777777" w:rsidR="004D03BE" w:rsidRPr="00F34CD8" w:rsidRDefault="004D03BE" w:rsidP="004D03BE">
            <w:pPr>
              <w:tabs>
                <w:tab w:val="left" w:pos="1476"/>
              </w:tabs>
              <w:spacing w:after="0" w:line="400" w:lineRule="exact"/>
              <w:rPr>
                <w:rFonts w:ascii="Arial Narrow" w:hAnsi="Arial Narrow" w:cs="Arial"/>
                <w:sz w:val="22"/>
                <w:szCs w:val="22"/>
              </w:rPr>
            </w:pPr>
          </w:p>
        </w:tc>
      </w:tr>
      <w:tr w:rsidR="004D03BE" w:rsidRPr="00F34CD8" w14:paraId="59717C8F" w14:textId="77777777">
        <w:trPr>
          <w:tblHeader/>
        </w:trPr>
        <w:tc>
          <w:tcPr>
            <w:tcW w:w="1800" w:type="dxa"/>
          </w:tcPr>
          <w:p w14:paraId="7A1DBEB6" w14:textId="77777777" w:rsidR="004D03BE" w:rsidRPr="00F34CD8" w:rsidRDefault="004D03BE" w:rsidP="004D03BE">
            <w:pPr>
              <w:tabs>
                <w:tab w:val="left" w:pos="1458"/>
              </w:tabs>
              <w:spacing w:after="0" w:line="400" w:lineRule="exact"/>
              <w:rPr>
                <w:rFonts w:ascii="Arial Narrow" w:hAnsi="Arial Narrow" w:cs="Arial"/>
                <w:sz w:val="22"/>
                <w:szCs w:val="22"/>
              </w:rPr>
            </w:pPr>
            <w:r w:rsidRPr="00F34CD8">
              <w:rPr>
                <w:rFonts w:ascii="Arial Narrow" w:hAnsi="Arial Narrow" w:cs="Arial"/>
                <w:sz w:val="22"/>
                <w:szCs w:val="22"/>
              </w:rPr>
              <w:t>From:</w:t>
            </w:r>
          </w:p>
          <w:p w14:paraId="622A43DA" w14:textId="77777777" w:rsidR="004D03BE" w:rsidRPr="00F34CD8" w:rsidRDefault="004D03BE" w:rsidP="004D03BE">
            <w:pPr>
              <w:tabs>
                <w:tab w:val="left" w:pos="1458"/>
              </w:tabs>
              <w:spacing w:after="0"/>
              <w:rPr>
                <w:rFonts w:ascii="Arial Narrow" w:hAnsi="Arial Narrow" w:cs="Arial"/>
                <w:i/>
                <w:sz w:val="22"/>
                <w:szCs w:val="22"/>
              </w:rPr>
            </w:pPr>
            <w:r w:rsidRPr="00F34CD8">
              <w:rPr>
                <w:rFonts w:ascii="Arial Narrow" w:hAnsi="Arial Narrow" w:cs="Arial"/>
                <w:i/>
                <w:iCs/>
                <w:sz w:val="22"/>
                <w:szCs w:val="22"/>
                <w:lang w:val="ru"/>
              </w:rPr>
              <w:t>С:</w:t>
            </w:r>
          </w:p>
          <w:p w14:paraId="0A79E63A" w14:textId="77777777" w:rsidR="004D03BE" w:rsidRPr="00F34CD8" w:rsidRDefault="004D03BE" w:rsidP="004D03BE">
            <w:pPr>
              <w:tabs>
                <w:tab w:val="left" w:pos="1458"/>
              </w:tabs>
              <w:spacing w:after="0" w:line="400" w:lineRule="exact"/>
              <w:rPr>
                <w:rFonts w:ascii="Arial Narrow" w:hAnsi="Arial Narrow" w:cs="Arial"/>
                <w:sz w:val="22"/>
                <w:szCs w:val="22"/>
              </w:rPr>
            </w:pPr>
            <w:r w:rsidRPr="00F34CD8">
              <w:rPr>
                <w:rFonts w:ascii="Arial Narrow" w:hAnsi="Arial Narrow" w:cs="Arial"/>
                <w:sz w:val="22"/>
                <w:szCs w:val="22"/>
              </w:rPr>
              <w:t>To:</w:t>
            </w:r>
          </w:p>
          <w:p w14:paraId="312BEF00" w14:textId="0182055B" w:rsidR="004D03BE" w:rsidRPr="00F34CD8" w:rsidRDefault="004D03BE" w:rsidP="00960272">
            <w:pPr>
              <w:keepLines/>
              <w:tabs>
                <w:tab w:val="left" w:pos="1458"/>
              </w:tabs>
              <w:spacing w:after="0"/>
              <w:rPr>
                <w:rFonts w:ascii="Arial Narrow" w:hAnsi="Arial Narrow" w:cs="Arial"/>
                <w:sz w:val="22"/>
                <w:szCs w:val="22"/>
                <w:u w:val="single"/>
              </w:rPr>
            </w:pPr>
            <w:r w:rsidRPr="00F34CD8">
              <w:rPr>
                <w:rFonts w:ascii="Arial Narrow" w:hAnsi="Arial Narrow" w:cs="Arial"/>
                <w:i/>
                <w:iCs/>
                <w:sz w:val="22"/>
                <w:szCs w:val="22"/>
                <w:lang w:val="ru"/>
              </w:rPr>
              <w:t>По:</w:t>
            </w:r>
          </w:p>
        </w:tc>
        <w:tc>
          <w:tcPr>
            <w:tcW w:w="1800" w:type="dxa"/>
            <w:shd w:val="clear" w:color="auto" w:fill="auto"/>
          </w:tcPr>
          <w:p w14:paraId="74143611" w14:textId="77777777" w:rsidR="004D03BE" w:rsidRPr="00F34CD8" w:rsidRDefault="004D03BE" w:rsidP="004D03BE">
            <w:pPr>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466B2B5A" w14:textId="77777777" w:rsidR="004D03BE" w:rsidRPr="00F34CD8" w:rsidRDefault="004D03BE" w:rsidP="004D03BE">
            <w:pPr>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186B06C5" w14:textId="77777777" w:rsidR="004D03BE" w:rsidRPr="00F34CD8" w:rsidRDefault="004D03BE" w:rsidP="004D03BE">
            <w:pPr>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650A979A" w14:textId="5CEF7CB2" w:rsidR="004D03BE" w:rsidRPr="000303A1" w:rsidRDefault="004D03BE" w:rsidP="00960272">
            <w:pPr>
              <w:keepLines/>
              <w:tabs>
                <w:tab w:val="left" w:pos="1209"/>
              </w:tabs>
              <w:spacing w:after="0"/>
              <w:rPr>
                <w:rFonts w:ascii="Arial Narrow" w:hAnsi="Arial Narrow" w:cs="Arial"/>
                <w:sz w:val="21"/>
                <w:szCs w:val="21"/>
              </w:rPr>
            </w:pPr>
            <w:r w:rsidRPr="00F34CD8">
              <w:rPr>
                <w:rFonts w:ascii="Arial Narrow" w:hAnsi="Arial Narrow" w:cs="Arial"/>
                <w:i/>
                <w:iCs/>
                <w:sz w:val="22"/>
                <w:szCs w:val="22"/>
              </w:rPr>
              <w:t xml:space="preserve">    </w:t>
            </w:r>
            <w:r w:rsidRPr="000303A1">
              <w:rPr>
                <w:rFonts w:ascii="Arial Narrow" w:hAnsi="Arial Narrow" w:cs="Arial"/>
                <w:i/>
                <w:iCs/>
                <w:sz w:val="21"/>
                <w:szCs w:val="21"/>
              </w:rPr>
              <w:t xml:space="preserve"> </w:t>
            </w:r>
            <w:r w:rsidRPr="000303A1">
              <w:rPr>
                <w:rFonts w:ascii="Arial Narrow" w:hAnsi="Arial Narrow" w:cs="Arial"/>
                <w:i/>
                <w:iCs/>
                <w:sz w:val="21"/>
                <w:szCs w:val="21"/>
                <w:lang w:val="ru"/>
              </w:rPr>
              <w:t>(Имя/имена и фамилия/фамилии):</w:t>
            </w:r>
          </w:p>
        </w:tc>
        <w:tc>
          <w:tcPr>
            <w:tcW w:w="3690" w:type="dxa"/>
          </w:tcPr>
          <w:p w14:paraId="22921DEA" w14:textId="77777777" w:rsidR="004D03BE" w:rsidRPr="00F34CD8" w:rsidRDefault="004D03BE" w:rsidP="004D03BE">
            <w:pPr>
              <w:tabs>
                <w:tab w:val="left" w:pos="3636"/>
              </w:tabs>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Petitioner/s</w:t>
            </w:r>
          </w:p>
          <w:p w14:paraId="5A92616A" w14:textId="77777777" w:rsidR="004D03BE" w:rsidRPr="00F34CD8" w:rsidRDefault="004D03BE" w:rsidP="004D03BE">
            <w:pPr>
              <w:tabs>
                <w:tab w:val="left" w:pos="3636"/>
              </w:tabs>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Податель (-и) заявления</w:t>
            </w:r>
          </w:p>
          <w:p w14:paraId="3CAFFD52" w14:textId="77777777" w:rsidR="004D03BE" w:rsidRPr="00F34CD8" w:rsidRDefault="004D03BE" w:rsidP="004D03BE">
            <w:pPr>
              <w:tabs>
                <w:tab w:val="left" w:pos="3528"/>
              </w:tabs>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Parent/s </w:t>
            </w:r>
            <w:r w:rsidRPr="00F34CD8">
              <w:rPr>
                <w:rFonts w:ascii="Arial Narrow" w:hAnsi="Arial Narrow" w:cs="Arial"/>
                <w:i/>
                <w:iCs/>
                <w:sz w:val="22"/>
                <w:szCs w:val="22"/>
              </w:rPr>
              <w:t>(name/s):</w:t>
            </w:r>
          </w:p>
          <w:p w14:paraId="4695F626" w14:textId="77777777" w:rsidR="004D03BE" w:rsidRPr="00F34CD8" w:rsidRDefault="004D03BE" w:rsidP="004D03BE">
            <w:pPr>
              <w:tabs>
                <w:tab w:val="left" w:pos="3528"/>
              </w:tabs>
              <w:spacing w:after="0"/>
              <w:rPr>
                <w:rFonts w:ascii="Arial Narrow" w:hAnsi="Arial Narrow" w:cs="Arial"/>
                <w:sz w:val="22"/>
                <w:szCs w:val="22"/>
                <w:u w:val="single"/>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Родитель/и (имя/имена и фамилия/фамилии):</w:t>
            </w:r>
          </w:p>
          <w:p w14:paraId="0210F4F6" w14:textId="77777777" w:rsidR="004D03BE" w:rsidRPr="00F34CD8" w:rsidRDefault="004D03BE" w:rsidP="004D03BE">
            <w:pPr>
              <w:tabs>
                <w:tab w:val="left" w:pos="3528"/>
              </w:tabs>
              <w:spacing w:before="60" w:after="0"/>
              <w:rPr>
                <w:rFonts w:ascii="Arial Narrow" w:hAnsi="Arial Narrow" w:cs="Arial"/>
                <w:i/>
                <w:sz w:val="22"/>
                <w:szCs w:val="22"/>
                <w:u w:val="single"/>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Other </w:t>
            </w:r>
            <w:r w:rsidRPr="00F34CD8">
              <w:rPr>
                <w:rFonts w:ascii="Arial Narrow" w:hAnsi="Arial Narrow" w:cs="Arial"/>
                <w:i/>
                <w:iCs/>
                <w:sz w:val="22"/>
                <w:szCs w:val="22"/>
              </w:rPr>
              <w:t>(name):</w:t>
            </w:r>
          </w:p>
          <w:p w14:paraId="1F92D1C4" w14:textId="5F923D15" w:rsidR="004D03BE" w:rsidRPr="00F34CD8" w:rsidRDefault="004D03BE" w:rsidP="00960272">
            <w:pPr>
              <w:keepLines/>
              <w:tabs>
                <w:tab w:val="left" w:pos="3528"/>
              </w:tabs>
              <w:spacing w:after="0"/>
              <w:rPr>
                <w:rFonts w:ascii="Arial Narrow" w:hAnsi="Arial Narrow" w:cs="Arial"/>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Другим лицом (имя и фамилия):</w:t>
            </w:r>
          </w:p>
        </w:tc>
        <w:tc>
          <w:tcPr>
            <w:tcW w:w="1620" w:type="dxa"/>
          </w:tcPr>
          <w:p w14:paraId="5E8618C7" w14:textId="77777777" w:rsidR="004D03BE" w:rsidRPr="00F34CD8" w:rsidRDefault="004D03BE" w:rsidP="004D03BE">
            <w:pPr>
              <w:tabs>
                <w:tab w:val="left" w:pos="1476"/>
              </w:tabs>
              <w:spacing w:after="0" w:line="400" w:lineRule="exact"/>
              <w:rPr>
                <w:rFonts w:ascii="Arial Narrow" w:hAnsi="Arial Narrow" w:cs="Arial"/>
                <w:sz w:val="22"/>
                <w:szCs w:val="22"/>
                <w:u w:val="single"/>
              </w:rPr>
            </w:pPr>
          </w:p>
        </w:tc>
      </w:tr>
    </w:tbl>
    <w:p w14:paraId="0E740402" w14:textId="77777777" w:rsidR="00FB4400" w:rsidRPr="00F34CD8" w:rsidRDefault="00514268" w:rsidP="00402B5B">
      <w:pPr>
        <w:pStyle w:val="WAItem"/>
        <w:keepNext w:val="0"/>
        <w:numPr>
          <w:ilvl w:val="0"/>
          <w:numId w:val="0"/>
        </w:numPr>
        <w:tabs>
          <w:tab w:val="clear" w:pos="540"/>
          <w:tab w:val="left" w:pos="720"/>
        </w:tabs>
        <w:spacing w:before="120"/>
        <w:ind w:left="720" w:hanging="720"/>
        <w:rPr>
          <w:sz w:val="22"/>
          <w:szCs w:val="22"/>
        </w:rPr>
      </w:pPr>
      <w:bookmarkStart w:id="4" w:name="_Ref327465358"/>
      <w:r w:rsidRPr="00F34CD8">
        <w:rPr>
          <w:bCs/>
          <w:sz w:val="22"/>
          <w:szCs w:val="22"/>
        </w:rPr>
        <w:t>15.</w:t>
      </w:r>
      <w:r w:rsidRPr="00F34CD8">
        <w:rPr>
          <w:bCs/>
          <w:sz w:val="22"/>
          <w:szCs w:val="22"/>
        </w:rPr>
        <w:tab/>
        <w:t>Other People with a Legal Right to Spend Time with a Child</w:t>
      </w:r>
    </w:p>
    <w:p w14:paraId="7615E39B" w14:textId="491F3441" w:rsidR="00CE0A07" w:rsidRPr="00F34CD8" w:rsidRDefault="008B0696"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lastRenderedPageBreak/>
        <w:tab/>
      </w:r>
      <w:r w:rsidRPr="00F34CD8">
        <w:rPr>
          <w:bCs/>
          <w:i/>
          <w:iCs/>
          <w:sz w:val="22"/>
          <w:szCs w:val="22"/>
          <w:lang w:val="ru"/>
        </w:rPr>
        <w:t>Другие лица, имеющие законное право проводить время с ребенком</w:t>
      </w:r>
    </w:p>
    <w:p w14:paraId="2C7C6270" w14:textId="77777777" w:rsidR="00FB4400" w:rsidRPr="00F34CD8" w:rsidRDefault="00CE0A07" w:rsidP="00402B5B">
      <w:pPr>
        <w:spacing w:before="120" w:after="0"/>
        <w:ind w:left="720"/>
        <w:rPr>
          <w:rFonts w:ascii="Arial" w:hAnsi="Arial" w:cs="Arial"/>
          <w:sz w:val="22"/>
          <w:szCs w:val="22"/>
        </w:rPr>
      </w:pPr>
      <w:r w:rsidRPr="00F34CD8">
        <w:rPr>
          <w:rFonts w:ascii="Arial" w:hAnsi="Arial" w:cs="Arial"/>
          <w:sz w:val="22"/>
          <w:szCs w:val="22"/>
        </w:rPr>
        <w:t>Do you know of anyone besides you and the parents who has, or claims to have, a legal right to spend time with any of these children?</w:t>
      </w:r>
    </w:p>
    <w:p w14:paraId="40C9AC91" w14:textId="36F1A6E3" w:rsidR="00CE0A07" w:rsidRPr="00F34CD8" w:rsidRDefault="00FB4400" w:rsidP="00FE786E">
      <w:pPr>
        <w:spacing w:after="0"/>
        <w:ind w:left="720"/>
        <w:rPr>
          <w:rFonts w:ascii="Arial" w:hAnsi="Arial" w:cs="Arial"/>
          <w:i/>
          <w:sz w:val="22"/>
          <w:szCs w:val="22"/>
        </w:rPr>
      </w:pPr>
      <w:r w:rsidRPr="00F34CD8">
        <w:rPr>
          <w:rFonts w:ascii="Arial" w:hAnsi="Arial" w:cs="Arial"/>
          <w:i/>
          <w:iCs/>
          <w:sz w:val="22"/>
          <w:szCs w:val="22"/>
          <w:lang w:val="ru"/>
        </w:rPr>
        <w:t>Знаете ли вы кого-либо, кроме вас и родителей, кто имеет или утверждает, что имеет законное право проводить время с любым из детей?</w:t>
      </w:r>
    </w:p>
    <w:p w14:paraId="511CB341" w14:textId="77777777" w:rsidR="00FB4400" w:rsidRPr="00F34CD8" w:rsidRDefault="00CE0A07" w:rsidP="00402B5B">
      <w:pPr>
        <w:spacing w:before="120" w:after="0"/>
        <w:ind w:left="1073" w:hanging="353"/>
        <w:rPr>
          <w:rFonts w:ascii="Arial" w:hAnsi="Arial" w:cs="Arial"/>
          <w:color w:val="000000"/>
          <w:sz w:val="22"/>
          <w:szCs w:val="22"/>
        </w:rPr>
      </w:pPr>
      <w:proofErr w:type="gramStart"/>
      <w:r w:rsidRPr="00F34CD8">
        <w:rPr>
          <w:rFonts w:ascii="Arial" w:hAnsi="Arial" w:cs="Arial"/>
          <w:color w:val="000000"/>
          <w:sz w:val="22"/>
          <w:szCs w:val="22"/>
        </w:rPr>
        <w:t>[  ]</w:t>
      </w:r>
      <w:proofErr w:type="gramEnd"/>
      <w:r w:rsidRPr="00F34CD8">
        <w:rPr>
          <w:rFonts w:ascii="Arial" w:hAnsi="Arial" w:cs="Arial"/>
          <w:color w:val="000000"/>
          <w:sz w:val="22"/>
          <w:szCs w:val="22"/>
        </w:rPr>
        <w:tab/>
        <w:t>No.</w:t>
      </w:r>
    </w:p>
    <w:p w14:paraId="13EE08E0" w14:textId="0DD16999" w:rsidR="00CE0A07" w:rsidRPr="00F34CD8" w:rsidRDefault="008B0696" w:rsidP="00FE786E">
      <w:pPr>
        <w:spacing w:after="0"/>
        <w:ind w:left="1073" w:hanging="353"/>
        <w:rPr>
          <w:rFonts w:ascii="Arial" w:hAnsi="Arial" w:cs="Arial"/>
          <w:i/>
          <w:color w:val="000000"/>
          <w:sz w:val="22"/>
          <w:szCs w:val="22"/>
        </w:rPr>
      </w:pPr>
      <w:r w:rsidRPr="00F34CD8">
        <w:rPr>
          <w:rFonts w:ascii="Arial" w:hAnsi="Arial" w:cs="Arial"/>
          <w:i/>
          <w:iCs/>
          <w:color w:val="000000"/>
          <w:sz w:val="22"/>
          <w:szCs w:val="22"/>
        </w:rPr>
        <w:tab/>
      </w:r>
      <w:r w:rsidRPr="00F34CD8">
        <w:rPr>
          <w:rFonts w:ascii="Arial" w:hAnsi="Arial" w:cs="Arial"/>
          <w:i/>
          <w:iCs/>
          <w:color w:val="000000"/>
          <w:sz w:val="22"/>
          <w:szCs w:val="22"/>
          <w:lang w:val="ru"/>
        </w:rPr>
        <w:t>Нет.</w:t>
      </w:r>
    </w:p>
    <w:p w14:paraId="3B1027DB" w14:textId="77777777" w:rsidR="00FB4400" w:rsidRPr="00F34CD8" w:rsidRDefault="00CE0A07" w:rsidP="00402B5B">
      <w:pPr>
        <w:tabs>
          <w:tab w:val="left" w:pos="6570"/>
          <w:tab w:val="left" w:pos="9360"/>
        </w:tabs>
        <w:spacing w:before="120" w:after="0"/>
        <w:ind w:left="1080" w:hanging="360"/>
        <w:rPr>
          <w:rFonts w:ascii="Arial" w:hAnsi="Arial" w:cs="Arial"/>
          <w:color w:val="000000"/>
          <w:sz w:val="22"/>
          <w:szCs w:val="22"/>
          <w:u w:val="single"/>
        </w:rPr>
      </w:pPr>
      <w:proofErr w:type="gramStart"/>
      <w:r w:rsidRPr="00F34CD8">
        <w:rPr>
          <w:rFonts w:ascii="Arial" w:hAnsi="Arial" w:cs="Arial"/>
          <w:color w:val="000000"/>
          <w:sz w:val="22"/>
          <w:szCs w:val="22"/>
        </w:rPr>
        <w:t>[  ]</w:t>
      </w:r>
      <w:proofErr w:type="gramEnd"/>
      <w:r w:rsidRPr="00F34CD8">
        <w:rPr>
          <w:rFonts w:ascii="Arial" w:hAnsi="Arial" w:cs="Arial"/>
          <w:color w:val="000000"/>
          <w:sz w:val="22"/>
          <w:szCs w:val="22"/>
        </w:rPr>
        <w:tab/>
        <w:t xml:space="preserve">Yes. </w:t>
      </w:r>
      <w:r w:rsidRPr="00F34CD8">
        <w:rPr>
          <w:rFonts w:ascii="Arial" w:hAnsi="Arial" w:cs="Arial"/>
          <w:i/>
          <w:iCs/>
          <w:color w:val="000000"/>
          <w:sz w:val="22"/>
          <w:szCs w:val="22"/>
        </w:rPr>
        <w:t>(Name/s)</w:t>
      </w:r>
      <w:r w:rsidRPr="00F34CD8">
        <w:rPr>
          <w:rFonts w:ascii="Arial" w:hAnsi="Arial" w:cs="Arial"/>
          <w:color w:val="000000"/>
          <w:sz w:val="22"/>
          <w:szCs w:val="22"/>
        </w:rPr>
        <w:t xml:space="preserve"> </w:t>
      </w:r>
      <w:r w:rsidRPr="00F34CD8">
        <w:rPr>
          <w:rFonts w:ascii="Arial" w:hAnsi="Arial" w:cs="Arial"/>
          <w:color w:val="000000"/>
          <w:sz w:val="22"/>
          <w:szCs w:val="22"/>
          <w:u w:val="single"/>
        </w:rPr>
        <w:tab/>
      </w:r>
      <w:r w:rsidRPr="00F34CD8">
        <w:rPr>
          <w:rFonts w:ascii="Arial" w:hAnsi="Arial" w:cs="Arial"/>
          <w:color w:val="000000"/>
          <w:sz w:val="22"/>
          <w:szCs w:val="22"/>
        </w:rPr>
        <w:t xml:space="preserve"> has or claims to have a legal right to spend time with the children because: </w:t>
      </w:r>
      <w:r w:rsidRPr="00F34CD8">
        <w:rPr>
          <w:rFonts w:ascii="Arial" w:hAnsi="Arial" w:cs="Arial"/>
          <w:color w:val="000000"/>
          <w:sz w:val="22"/>
          <w:szCs w:val="22"/>
          <w:u w:val="single"/>
        </w:rPr>
        <w:tab/>
      </w:r>
      <w:r w:rsidRPr="00F34CD8">
        <w:rPr>
          <w:rFonts w:ascii="Arial" w:hAnsi="Arial" w:cs="Arial"/>
          <w:color w:val="000000"/>
          <w:sz w:val="22"/>
          <w:szCs w:val="22"/>
          <w:u w:val="single"/>
        </w:rPr>
        <w:tab/>
      </w:r>
    </w:p>
    <w:p w14:paraId="38E30377" w14:textId="08423AEC" w:rsidR="008F2A99" w:rsidRPr="00F34CD8" w:rsidRDefault="008B0696" w:rsidP="00FE786E">
      <w:pPr>
        <w:tabs>
          <w:tab w:val="left" w:pos="6570"/>
          <w:tab w:val="left" w:pos="9360"/>
        </w:tabs>
        <w:spacing w:after="0"/>
        <w:ind w:left="1080" w:hanging="360"/>
        <w:rPr>
          <w:rFonts w:ascii="Arial" w:hAnsi="Arial" w:cs="Arial"/>
          <w:i/>
          <w:color w:val="000000"/>
          <w:sz w:val="22"/>
          <w:szCs w:val="22"/>
          <w:u w:val="single"/>
        </w:rPr>
      </w:pPr>
      <w:r w:rsidRPr="00F34CD8">
        <w:rPr>
          <w:rFonts w:ascii="Arial" w:hAnsi="Arial" w:cs="Arial"/>
          <w:i/>
          <w:iCs/>
          <w:color w:val="000000"/>
          <w:sz w:val="22"/>
          <w:szCs w:val="22"/>
        </w:rPr>
        <w:tab/>
      </w:r>
      <w:r w:rsidRPr="00F34CD8">
        <w:rPr>
          <w:rFonts w:ascii="Arial" w:hAnsi="Arial" w:cs="Arial"/>
          <w:i/>
          <w:iCs/>
          <w:color w:val="000000"/>
          <w:sz w:val="22"/>
          <w:szCs w:val="22"/>
          <w:lang w:val="ru"/>
        </w:rPr>
        <w:t xml:space="preserve">Да. (Имя / имена и фамилия / фамилии) </w:t>
      </w:r>
      <w:r w:rsidRPr="00F34CD8">
        <w:rPr>
          <w:rFonts w:ascii="Arial" w:hAnsi="Arial" w:cs="Arial"/>
          <w:color w:val="000000"/>
          <w:sz w:val="22"/>
          <w:szCs w:val="22"/>
          <w:lang w:val="ru"/>
        </w:rPr>
        <w:tab/>
      </w:r>
      <w:r w:rsidRPr="00F34CD8">
        <w:rPr>
          <w:rFonts w:ascii="Arial" w:hAnsi="Arial" w:cs="Arial"/>
          <w:i/>
          <w:iCs/>
          <w:color w:val="000000"/>
          <w:sz w:val="22"/>
          <w:szCs w:val="22"/>
          <w:lang w:val="ru"/>
        </w:rPr>
        <w:t xml:space="preserve"> имеет (или утверждает, что имеет) законное право проводить время с кем-либо из детей по причине следующего: </w:t>
      </w:r>
    </w:p>
    <w:p w14:paraId="2DD736D1" w14:textId="6E34CBA6" w:rsidR="00CE0A07" w:rsidRPr="00F34CD8" w:rsidRDefault="008F2A99" w:rsidP="008B0696">
      <w:pPr>
        <w:tabs>
          <w:tab w:val="left" w:pos="6570"/>
          <w:tab w:val="left" w:pos="9360"/>
        </w:tabs>
        <w:spacing w:before="120" w:after="0"/>
        <w:ind w:left="1080"/>
        <w:rPr>
          <w:rFonts w:ascii="Arial" w:hAnsi="Arial" w:cs="Arial"/>
          <w:color w:val="000000"/>
          <w:sz w:val="22"/>
          <w:szCs w:val="22"/>
          <w:u w:val="single"/>
        </w:rPr>
      </w:pPr>
      <w:r w:rsidRPr="00F34CD8">
        <w:rPr>
          <w:rFonts w:ascii="Arial" w:hAnsi="Arial" w:cs="Arial"/>
          <w:color w:val="000000"/>
          <w:sz w:val="22"/>
          <w:szCs w:val="22"/>
          <w:u w:val="single"/>
        </w:rPr>
        <w:tab/>
      </w:r>
      <w:r w:rsidRPr="00F34CD8">
        <w:rPr>
          <w:rFonts w:ascii="Arial" w:hAnsi="Arial" w:cs="Arial"/>
          <w:color w:val="000000"/>
          <w:sz w:val="22"/>
          <w:szCs w:val="22"/>
          <w:u w:val="single"/>
        </w:rPr>
        <w:tab/>
      </w:r>
    </w:p>
    <w:p w14:paraId="1042C94E" w14:textId="5D663746" w:rsidR="008F2A99" w:rsidRPr="00F34CD8" w:rsidRDefault="008F2A99" w:rsidP="008B0696">
      <w:pPr>
        <w:tabs>
          <w:tab w:val="left" w:pos="6570"/>
          <w:tab w:val="left" w:pos="9360"/>
        </w:tabs>
        <w:spacing w:before="120" w:after="0"/>
        <w:ind w:left="1080"/>
        <w:rPr>
          <w:rFonts w:ascii="Arial" w:hAnsi="Arial" w:cs="Arial"/>
          <w:color w:val="000000"/>
          <w:sz w:val="22"/>
          <w:szCs w:val="22"/>
          <w:u w:val="single"/>
        </w:rPr>
      </w:pPr>
      <w:r w:rsidRPr="00F34CD8">
        <w:rPr>
          <w:rFonts w:ascii="Arial" w:hAnsi="Arial" w:cs="Arial"/>
          <w:color w:val="000000"/>
          <w:sz w:val="22"/>
          <w:szCs w:val="22"/>
          <w:u w:val="single"/>
        </w:rPr>
        <w:tab/>
      </w:r>
      <w:r w:rsidRPr="00F34CD8">
        <w:rPr>
          <w:rFonts w:ascii="Arial" w:hAnsi="Arial" w:cs="Arial"/>
          <w:color w:val="000000"/>
          <w:sz w:val="22"/>
          <w:szCs w:val="22"/>
          <w:u w:val="single"/>
        </w:rPr>
        <w:tab/>
      </w:r>
    </w:p>
    <w:p w14:paraId="2C878538" w14:textId="77777777" w:rsidR="00FB4400" w:rsidRPr="00F34CD8" w:rsidRDefault="003D2C2E" w:rsidP="00402B5B">
      <w:pPr>
        <w:pStyle w:val="WAItem"/>
        <w:keepNext w:val="0"/>
        <w:numPr>
          <w:ilvl w:val="0"/>
          <w:numId w:val="0"/>
        </w:numPr>
        <w:tabs>
          <w:tab w:val="clear" w:pos="540"/>
          <w:tab w:val="left" w:pos="720"/>
        </w:tabs>
        <w:spacing w:before="120"/>
        <w:ind w:left="720" w:hanging="720"/>
        <w:rPr>
          <w:sz w:val="22"/>
          <w:szCs w:val="22"/>
        </w:rPr>
      </w:pPr>
      <w:bookmarkStart w:id="5" w:name="_Ref327465391"/>
      <w:bookmarkEnd w:id="4"/>
      <w:r w:rsidRPr="00F34CD8">
        <w:rPr>
          <w:bCs/>
          <w:sz w:val="22"/>
          <w:szCs w:val="22"/>
        </w:rPr>
        <w:t>16.</w:t>
      </w:r>
      <w:r w:rsidRPr="00F34CD8">
        <w:rPr>
          <w:bCs/>
          <w:sz w:val="22"/>
          <w:szCs w:val="22"/>
        </w:rPr>
        <w:tab/>
        <w:t xml:space="preserve">Other Court Cases Involving </w:t>
      </w:r>
      <w:bookmarkEnd w:id="5"/>
      <w:r w:rsidRPr="00F34CD8">
        <w:rPr>
          <w:bCs/>
          <w:sz w:val="22"/>
          <w:szCs w:val="22"/>
        </w:rPr>
        <w:t>a Child</w:t>
      </w:r>
    </w:p>
    <w:p w14:paraId="01B26DB6" w14:textId="205AAFA2" w:rsidR="00514268" w:rsidRPr="00F34CD8" w:rsidRDefault="008B0696"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Другие судебные дела с участием ребенка</w:t>
      </w:r>
    </w:p>
    <w:p w14:paraId="63850F9F" w14:textId="77777777" w:rsidR="00FB4400" w:rsidRPr="00F34CD8" w:rsidRDefault="00514268" w:rsidP="00402B5B">
      <w:pPr>
        <w:spacing w:before="120" w:after="0"/>
        <w:ind w:left="720"/>
        <w:rPr>
          <w:rFonts w:ascii="Arial" w:hAnsi="Arial" w:cs="Arial"/>
          <w:i/>
          <w:sz w:val="22"/>
          <w:szCs w:val="22"/>
        </w:rPr>
      </w:pPr>
      <w:r w:rsidRPr="00F34CD8">
        <w:rPr>
          <w:rFonts w:ascii="Arial" w:hAnsi="Arial" w:cs="Arial"/>
          <w:sz w:val="22"/>
          <w:szCs w:val="22"/>
        </w:rPr>
        <w:t xml:space="preserve">Do you know of any other court cases involving any of these children? </w:t>
      </w:r>
      <w:r w:rsidRPr="00F34CD8">
        <w:rPr>
          <w:rFonts w:ascii="Arial" w:hAnsi="Arial" w:cs="Arial"/>
          <w:i/>
          <w:iCs/>
          <w:sz w:val="22"/>
          <w:szCs w:val="22"/>
        </w:rPr>
        <w:t>(Check one):</w:t>
      </w:r>
    </w:p>
    <w:p w14:paraId="37939ED8" w14:textId="79FB4240" w:rsidR="00491ACF" w:rsidRPr="00F34CD8" w:rsidRDefault="00FB4400" w:rsidP="00FE786E">
      <w:pPr>
        <w:spacing w:after="0"/>
        <w:ind w:left="720"/>
        <w:rPr>
          <w:rFonts w:ascii="Arial" w:hAnsi="Arial" w:cs="Arial"/>
          <w:i/>
          <w:sz w:val="22"/>
          <w:szCs w:val="22"/>
          <w:lang w:val="ru"/>
        </w:rPr>
      </w:pPr>
      <w:r w:rsidRPr="00F34CD8">
        <w:rPr>
          <w:rFonts w:ascii="Arial" w:hAnsi="Arial" w:cs="Arial"/>
          <w:i/>
          <w:iCs/>
          <w:sz w:val="22"/>
          <w:szCs w:val="22"/>
          <w:lang w:val="ru"/>
        </w:rPr>
        <w:t>Известно ли вам о каких-либо других судебных делах, касающихся кого-либо из этих детей? (Отметьте один вариант):</w:t>
      </w:r>
    </w:p>
    <w:p w14:paraId="365A3A51" w14:textId="77777777" w:rsidR="00FB4400" w:rsidRPr="00F34CD8" w:rsidRDefault="003E0238" w:rsidP="00402B5B">
      <w:pPr>
        <w:tabs>
          <w:tab w:val="left" w:pos="1080"/>
        </w:tabs>
        <w:spacing w:before="120" w:after="0"/>
        <w:ind w:left="720"/>
        <w:rPr>
          <w:rFonts w:ascii="Arial" w:hAnsi="Arial" w:cs="Arial"/>
          <w:i/>
          <w:sz w:val="22"/>
          <w:szCs w:val="22"/>
          <w:lang w:val="ru"/>
        </w:rPr>
      </w:pPr>
      <w:r w:rsidRPr="00F34CD8">
        <w:rPr>
          <w:rFonts w:ascii="Arial" w:hAnsi="Arial"/>
          <w:sz w:val="22"/>
          <w:szCs w:val="22"/>
          <w:lang w:val="ru"/>
        </w:rPr>
        <w:t>[  ]</w:t>
      </w:r>
      <w:r w:rsidRPr="00F34CD8">
        <w:rPr>
          <w:rFonts w:ascii="Arial" w:hAnsi="Arial"/>
          <w:sz w:val="22"/>
          <w:szCs w:val="22"/>
          <w:lang w:val="ru"/>
        </w:rPr>
        <w:tab/>
      </w:r>
      <w:r w:rsidRPr="00F34CD8">
        <w:rPr>
          <w:rFonts w:ascii="Arial" w:hAnsi="Arial"/>
          <w:sz w:val="22"/>
          <w:szCs w:val="22"/>
        </w:rPr>
        <w:t>No</w:t>
      </w:r>
      <w:r w:rsidRPr="00F34CD8">
        <w:rPr>
          <w:rFonts w:ascii="Arial" w:hAnsi="Arial"/>
          <w:sz w:val="22"/>
          <w:szCs w:val="22"/>
          <w:lang w:val="ru"/>
        </w:rPr>
        <w:t xml:space="preserve">. </w:t>
      </w:r>
      <w:r w:rsidRPr="00F34CD8">
        <w:rPr>
          <w:rFonts w:ascii="Arial" w:hAnsi="Arial"/>
          <w:i/>
          <w:iCs/>
          <w:sz w:val="22"/>
          <w:szCs w:val="22"/>
          <w:lang w:val="ru"/>
        </w:rPr>
        <w:t>(</w:t>
      </w:r>
      <w:r w:rsidRPr="00F34CD8">
        <w:rPr>
          <w:rFonts w:ascii="Arial" w:hAnsi="Arial"/>
          <w:i/>
          <w:iCs/>
          <w:sz w:val="22"/>
          <w:szCs w:val="22"/>
        </w:rPr>
        <w:t>Skip</w:t>
      </w:r>
      <w:r w:rsidRPr="00F34CD8">
        <w:rPr>
          <w:rFonts w:ascii="Arial" w:hAnsi="Arial"/>
          <w:i/>
          <w:iCs/>
          <w:sz w:val="22"/>
          <w:szCs w:val="22"/>
          <w:lang w:val="ru"/>
        </w:rPr>
        <w:t xml:space="preserve"> </w:t>
      </w:r>
      <w:r w:rsidRPr="00F34CD8">
        <w:rPr>
          <w:rFonts w:ascii="Arial" w:hAnsi="Arial"/>
          <w:i/>
          <w:iCs/>
          <w:sz w:val="22"/>
          <w:szCs w:val="22"/>
        </w:rPr>
        <w:t>to</w:t>
      </w:r>
      <w:r w:rsidRPr="00F34CD8">
        <w:rPr>
          <w:rFonts w:ascii="Arial" w:hAnsi="Arial"/>
          <w:i/>
          <w:iCs/>
          <w:sz w:val="22"/>
          <w:szCs w:val="22"/>
          <w:lang w:val="ru"/>
        </w:rPr>
        <w:t xml:space="preserve"> </w:t>
      </w:r>
      <w:r w:rsidRPr="00F34CD8">
        <w:rPr>
          <w:rFonts w:ascii="Arial" w:hAnsi="Arial"/>
          <w:b/>
          <w:bCs/>
          <w:i/>
          <w:iCs/>
          <w:sz w:val="22"/>
          <w:szCs w:val="22"/>
          <w:lang w:val="ru"/>
        </w:rPr>
        <w:t>17</w:t>
      </w:r>
      <w:r w:rsidRPr="00F34CD8">
        <w:rPr>
          <w:rFonts w:ascii="Arial" w:hAnsi="Arial"/>
          <w:i/>
          <w:iCs/>
          <w:sz w:val="22"/>
          <w:szCs w:val="22"/>
          <w:lang w:val="ru"/>
        </w:rPr>
        <w:t>)</w:t>
      </w:r>
    </w:p>
    <w:p w14:paraId="785DCED4" w14:textId="620D2A09" w:rsidR="00491ACF" w:rsidRPr="00F34CD8" w:rsidRDefault="008B0696" w:rsidP="00FE786E">
      <w:pPr>
        <w:tabs>
          <w:tab w:val="left" w:pos="1080"/>
        </w:tabs>
        <w:spacing w:after="0"/>
        <w:ind w:left="720"/>
        <w:rPr>
          <w:rFonts w:ascii="Arial" w:hAnsi="Arial" w:cs="Arial"/>
          <w:i/>
          <w:sz w:val="22"/>
          <w:szCs w:val="22"/>
          <w:lang w:val="ru"/>
        </w:rPr>
      </w:pPr>
      <w:r w:rsidRPr="00F34CD8">
        <w:rPr>
          <w:rFonts w:ascii="Arial" w:hAnsi="Arial"/>
          <w:i/>
          <w:iCs/>
          <w:sz w:val="22"/>
          <w:szCs w:val="22"/>
          <w:lang w:val="ru"/>
        </w:rPr>
        <w:tab/>
        <w:t xml:space="preserve">Нет. (Перейдите к разделу </w:t>
      </w:r>
      <w:r w:rsidRPr="00F34CD8">
        <w:rPr>
          <w:rFonts w:ascii="Arial" w:hAnsi="Arial"/>
          <w:b/>
          <w:bCs/>
          <w:i/>
          <w:iCs/>
          <w:sz w:val="22"/>
          <w:szCs w:val="22"/>
          <w:lang w:val="ru"/>
        </w:rPr>
        <w:t>17</w:t>
      </w:r>
      <w:r w:rsidRPr="00F34CD8">
        <w:rPr>
          <w:rFonts w:ascii="Arial" w:hAnsi="Arial"/>
          <w:i/>
          <w:iCs/>
          <w:sz w:val="22"/>
          <w:szCs w:val="22"/>
          <w:lang w:val="ru"/>
        </w:rPr>
        <w:t>).</w:t>
      </w:r>
    </w:p>
    <w:p w14:paraId="6E3DE3A6" w14:textId="77777777" w:rsidR="00FB4400" w:rsidRPr="00F34CD8" w:rsidRDefault="003E0238" w:rsidP="00402B5B">
      <w:pPr>
        <w:tabs>
          <w:tab w:val="left" w:pos="1080"/>
        </w:tabs>
        <w:spacing w:before="120" w:after="0"/>
        <w:ind w:left="720"/>
        <w:rPr>
          <w:rFonts w:ascii="Arial" w:hAnsi="Arial" w:cs="Arial"/>
          <w:i/>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t xml:space="preserve">Yes. </w:t>
      </w:r>
      <w:r w:rsidRPr="00F34CD8">
        <w:rPr>
          <w:rFonts w:ascii="Arial" w:hAnsi="Arial" w:cs="Arial"/>
          <w:i/>
          <w:iCs/>
          <w:sz w:val="22"/>
          <w:szCs w:val="22"/>
        </w:rPr>
        <w:t>(Fill out below.)</w:t>
      </w:r>
    </w:p>
    <w:p w14:paraId="4A6EE00C" w14:textId="1981B28A" w:rsidR="00514268" w:rsidRPr="00F34CD8" w:rsidRDefault="008B0696" w:rsidP="00FE786E">
      <w:pPr>
        <w:tabs>
          <w:tab w:val="left" w:pos="1080"/>
        </w:tabs>
        <w:spacing w:after="0"/>
        <w:ind w:left="720"/>
        <w:rPr>
          <w:rFonts w:ascii="Arial" w:hAnsi="Arial" w:cs="Arial"/>
          <w:i/>
          <w:sz w:val="22"/>
          <w:szCs w:val="22"/>
        </w:rPr>
      </w:pPr>
      <w:r w:rsidRPr="00F34CD8">
        <w:rPr>
          <w:rFonts w:ascii="Arial" w:hAnsi="Arial" w:cs="Arial"/>
          <w:i/>
          <w:iCs/>
          <w:sz w:val="22"/>
          <w:szCs w:val="22"/>
        </w:rPr>
        <w:tab/>
      </w:r>
      <w:r w:rsidRPr="00F34CD8">
        <w:rPr>
          <w:rFonts w:ascii="Arial" w:hAnsi="Arial" w:cs="Arial"/>
          <w:i/>
          <w:iCs/>
          <w:sz w:val="22"/>
          <w:szCs w:val="22"/>
          <w:lang w:val="ru"/>
        </w:rPr>
        <w:t>Да. (Заполните строки ниже).</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F34CD8" w14:paraId="505464FD" w14:textId="77777777" w:rsidTr="007A6123">
        <w:trPr>
          <w:tblHeader/>
        </w:trPr>
        <w:tc>
          <w:tcPr>
            <w:tcW w:w="2936" w:type="dxa"/>
            <w:vAlign w:val="center"/>
          </w:tcPr>
          <w:p w14:paraId="382A9673" w14:textId="77777777" w:rsidR="00FB4400" w:rsidRPr="00F34CD8" w:rsidRDefault="00514268" w:rsidP="00402B5B">
            <w:pPr>
              <w:tabs>
                <w:tab w:val="left" w:pos="450"/>
                <w:tab w:val="left" w:pos="810"/>
              </w:tabs>
              <w:spacing w:before="80" w:after="0"/>
              <w:jc w:val="center"/>
              <w:rPr>
                <w:rFonts w:ascii="Arial Narrow" w:hAnsi="Arial Narrow" w:cs="Arial"/>
                <w:sz w:val="22"/>
                <w:szCs w:val="22"/>
              </w:rPr>
            </w:pPr>
            <w:r w:rsidRPr="00F34CD8">
              <w:rPr>
                <w:rFonts w:ascii="Arial Narrow" w:hAnsi="Arial Narrow" w:cs="Arial"/>
                <w:sz w:val="22"/>
                <w:szCs w:val="22"/>
              </w:rPr>
              <w:t>Kind of case</w:t>
            </w:r>
          </w:p>
          <w:p w14:paraId="1A960ED1" w14:textId="5FF0AAFC" w:rsidR="00514268" w:rsidRPr="00F34CD8" w:rsidRDefault="00FB4400" w:rsidP="00FE786E">
            <w:pPr>
              <w:tabs>
                <w:tab w:val="left" w:pos="450"/>
                <w:tab w:val="left" w:pos="810"/>
              </w:tabs>
              <w:spacing w:after="0"/>
              <w:jc w:val="center"/>
              <w:rPr>
                <w:rFonts w:ascii="Arial Narrow" w:hAnsi="Arial Narrow" w:cs="Arial"/>
                <w:i/>
                <w:sz w:val="22"/>
                <w:szCs w:val="22"/>
              </w:rPr>
            </w:pPr>
            <w:r w:rsidRPr="00F34CD8">
              <w:rPr>
                <w:rFonts w:ascii="Arial Narrow" w:hAnsi="Arial Narrow" w:cs="Arial"/>
                <w:i/>
                <w:iCs/>
                <w:sz w:val="22"/>
                <w:szCs w:val="22"/>
                <w:lang w:val="ru"/>
              </w:rPr>
              <w:t>Тип дела</w:t>
            </w:r>
          </w:p>
          <w:p w14:paraId="6F0B6CAA" w14:textId="77777777" w:rsidR="00FB4400" w:rsidRPr="00F34CD8" w:rsidRDefault="00514268" w:rsidP="00402B5B">
            <w:pPr>
              <w:spacing w:after="0"/>
              <w:jc w:val="center"/>
              <w:rPr>
                <w:rFonts w:ascii="Arial Narrow" w:hAnsi="Arial Narrow" w:cs="Arial"/>
                <w:i/>
                <w:sz w:val="22"/>
                <w:szCs w:val="22"/>
              </w:rPr>
            </w:pPr>
            <w:r w:rsidRPr="00F34CD8">
              <w:rPr>
                <w:rFonts w:ascii="Arial Narrow" w:hAnsi="Arial Narrow" w:cs="Arial"/>
                <w:i/>
                <w:iCs/>
                <w:sz w:val="22"/>
                <w:szCs w:val="22"/>
              </w:rPr>
              <w:t>(Family Law, Criminal, Protection Order, Juvenile, Dependency, Other)</w:t>
            </w:r>
          </w:p>
          <w:p w14:paraId="09C33555" w14:textId="611D4CCE" w:rsidR="00514268" w:rsidRPr="00F34CD8" w:rsidRDefault="00FB4400" w:rsidP="00FE786E">
            <w:pPr>
              <w:spacing w:after="0"/>
              <w:jc w:val="center"/>
              <w:rPr>
                <w:rFonts w:ascii="Arial Narrow" w:hAnsi="Arial Narrow" w:cs="Arial"/>
                <w:i/>
                <w:sz w:val="22"/>
                <w:szCs w:val="22"/>
              </w:rPr>
            </w:pPr>
            <w:r w:rsidRPr="00F34CD8">
              <w:rPr>
                <w:rFonts w:ascii="Arial Narrow" w:hAnsi="Arial Narrow" w:cs="Arial"/>
                <w:i/>
                <w:iCs/>
                <w:sz w:val="22"/>
                <w:szCs w:val="22"/>
                <w:lang w:val="ru"/>
              </w:rPr>
              <w:t>(семейное право, уголовное право, защитный приказ, дело в отношении несовершеннолетнего, дело об иждивении, другое)</w:t>
            </w:r>
          </w:p>
        </w:tc>
        <w:tc>
          <w:tcPr>
            <w:tcW w:w="1710" w:type="dxa"/>
            <w:vAlign w:val="center"/>
          </w:tcPr>
          <w:p w14:paraId="4E27DEC2" w14:textId="77777777" w:rsidR="00FB4400" w:rsidRPr="00F34CD8" w:rsidRDefault="00514268" w:rsidP="00402B5B">
            <w:pPr>
              <w:tabs>
                <w:tab w:val="left" w:pos="450"/>
                <w:tab w:val="left" w:pos="810"/>
              </w:tabs>
              <w:spacing w:before="80" w:after="0"/>
              <w:jc w:val="center"/>
              <w:rPr>
                <w:rFonts w:ascii="Arial Narrow" w:hAnsi="Arial Narrow" w:cs="Arial"/>
                <w:sz w:val="22"/>
                <w:szCs w:val="22"/>
              </w:rPr>
            </w:pPr>
            <w:r w:rsidRPr="00F34CD8">
              <w:rPr>
                <w:rFonts w:ascii="Arial Narrow" w:hAnsi="Arial Narrow" w:cs="Arial"/>
                <w:sz w:val="22"/>
                <w:szCs w:val="22"/>
              </w:rPr>
              <w:t>County and State</w:t>
            </w:r>
          </w:p>
          <w:p w14:paraId="20E1A358" w14:textId="21C57122" w:rsidR="00514268" w:rsidRPr="00F34CD8" w:rsidRDefault="00FB4400" w:rsidP="00FE786E">
            <w:pPr>
              <w:tabs>
                <w:tab w:val="left" w:pos="450"/>
                <w:tab w:val="left" w:pos="810"/>
              </w:tabs>
              <w:spacing w:after="80"/>
              <w:jc w:val="center"/>
              <w:rPr>
                <w:rFonts w:ascii="Arial Narrow" w:hAnsi="Arial Narrow" w:cs="Arial"/>
                <w:i/>
                <w:sz w:val="22"/>
                <w:szCs w:val="22"/>
              </w:rPr>
            </w:pPr>
            <w:r w:rsidRPr="00F34CD8">
              <w:rPr>
                <w:rFonts w:ascii="Arial Narrow" w:hAnsi="Arial Narrow" w:cs="Arial"/>
                <w:i/>
                <w:iCs/>
                <w:sz w:val="22"/>
                <w:szCs w:val="22"/>
                <w:lang w:val="ru"/>
              </w:rPr>
              <w:t>Округ и штат</w:t>
            </w:r>
          </w:p>
        </w:tc>
        <w:tc>
          <w:tcPr>
            <w:tcW w:w="1856" w:type="dxa"/>
            <w:vAlign w:val="center"/>
          </w:tcPr>
          <w:p w14:paraId="480E35AE" w14:textId="3E9055ED" w:rsidR="00FB4400" w:rsidRPr="00F34CD8" w:rsidRDefault="00514268" w:rsidP="00402B5B">
            <w:pPr>
              <w:tabs>
                <w:tab w:val="left" w:pos="450"/>
                <w:tab w:val="left" w:pos="810"/>
              </w:tabs>
              <w:spacing w:before="80" w:after="0"/>
              <w:jc w:val="center"/>
              <w:rPr>
                <w:rFonts w:ascii="Arial Narrow" w:hAnsi="Arial Narrow" w:cs="Arial"/>
                <w:sz w:val="22"/>
                <w:szCs w:val="22"/>
              </w:rPr>
            </w:pPr>
            <w:r w:rsidRPr="00F34CD8">
              <w:rPr>
                <w:rFonts w:ascii="Arial Narrow" w:hAnsi="Arial Narrow" w:cs="Arial"/>
                <w:sz w:val="22"/>
                <w:szCs w:val="22"/>
              </w:rPr>
              <w:t>Case number and year</w:t>
            </w:r>
          </w:p>
          <w:p w14:paraId="536EA2C5" w14:textId="4B482A25" w:rsidR="00514268" w:rsidRPr="00F34CD8" w:rsidRDefault="00FB4400" w:rsidP="00847AD7">
            <w:pPr>
              <w:tabs>
                <w:tab w:val="left" w:pos="450"/>
                <w:tab w:val="left" w:pos="810"/>
              </w:tabs>
              <w:spacing w:after="0"/>
              <w:jc w:val="center"/>
              <w:rPr>
                <w:rFonts w:ascii="Arial Narrow" w:hAnsi="Arial Narrow" w:cs="Arial"/>
                <w:i/>
                <w:sz w:val="22"/>
                <w:szCs w:val="22"/>
              </w:rPr>
            </w:pPr>
            <w:r w:rsidRPr="00F34CD8">
              <w:rPr>
                <w:rFonts w:ascii="Arial Narrow" w:hAnsi="Arial Narrow" w:cs="Arial"/>
                <w:i/>
                <w:iCs/>
                <w:sz w:val="22"/>
                <w:szCs w:val="22"/>
                <w:lang w:val="ru"/>
              </w:rPr>
              <w:t>Номер дела и год</w:t>
            </w:r>
          </w:p>
        </w:tc>
        <w:tc>
          <w:tcPr>
            <w:tcW w:w="2824" w:type="dxa"/>
            <w:vAlign w:val="center"/>
          </w:tcPr>
          <w:p w14:paraId="2E4F1A3B" w14:textId="77777777" w:rsidR="00FB4400" w:rsidRPr="00F34CD8" w:rsidRDefault="00514268" w:rsidP="00402B5B">
            <w:pPr>
              <w:spacing w:before="80" w:after="0"/>
              <w:jc w:val="center"/>
              <w:rPr>
                <w:rFonts w:ascii="Arial Narrow" w:hAnsi="Arial Narrow" w:cs="Arial"/>
                <w:sz w:val="22"/>
                <w:szCs w:val="22"/>
              </w:rPr>
            </w:pPr>
            <w:r w:rsidRPr="00F34CD8">
              <w:rPr>
                <w:rFonts w:ascii="Arial Narrow" w:hAnsi="Arial Narrow" w:cs="Arial"/>
                <w:sz w:val="22"/>
                <w:szCs w:val="22"/>
              </w:rPr>
              <w:t>Children</w:t>
            </w:r>
          </w:p>
          <w:p w14:paraId="56673476" w14:textId="531E9F81" w:rsidR="00514268" w:rsidRPr="00F34CD8" w:rsidRDefault="00FB4400" w:rsidP="00FE786E">
            <w:pPr>
              <w:spacing w:after="80"/>
              <w:jc w:val="center"/>
              <w:rPr>
                <w:rFonts w:ascii="Arial Narrow" w:hAnsi="Arial Narrow" w:cs="Arial"/>
                <w:i/>
                <w:sz w:val="22"/>
                <w:szCs w:val="22"/>
              </w:rPr>
            </w:pPr>
            <w:r w:rsidRPr="00F34CD8">
              <w:rPr>
                <w:rFonts w:ascii="Arial Narrow" w:hAnsi="Arial Narrow" w:cs="Arial"/>
                <w:i/>
                <w:iCs/>
                <w:sz w:val="22"/>
                <w:szCs w:val="22"/>
                <w:lang w:val="ru"/>
              </w:rPr>
              <w:t>Дети</w:t>
            </w:r>
          </w:p>
        </w:tc>
      </w:tr>
      <w:tr w:rsidR="00514268" w:rsidRPr="00F34CD8" w14:paraId="61111C6C" w14:textId="77777777" w:rsidTr="00DF0D7F">
        <w:trPr>
          <w:trHeight w:val="576"/>
        </w:trPr>
        <w:tc>
          <w:tcPr>
            <w:tcW w:w="2936" w:type="dxa"/>
          </w:tcPr>
          <w:p w14:paraId="50B31ABF" w14:textId="77777777" w:rsidR="00514268" w:rsidRPr="00F34CD8" w:rsidRDefault="00514268" w:rsidP="00402B5B">
            <w:pPr>
              <w:spacing w:after="0"/>
              <w:rPr>
                <w:rFonts w:ascii="Arial Narrow" w:hAnsi="Arial Narrow" w:cs="Arial"/>
                <w:sz w:val="22"/>
                <w:szCs w:val="22"/>
              </w:rPr>
            </w:pPr>
          </w:p>
        </w:tc>
        <w:tc>
          <w:tcPr>
            <w:tcW w:w="1710" w:type="dxa"/>
          </w:tcPr>
          <w:p w14:paraId="0215ED41" w14:textId="77777777" w:rsidR="00514268" w:rsidRPr="00F34CD8" w:rsidRDefault="00514268" w:rsidP="00402B5B">
            <w:pPr>
              <w:tabs>
                <w:tab w:val="left" w:pos="450"/>
                <w:tab w:val="left" w:pos="810"/>
              </w:tabs>
              <w:spacing w:before="80" w:after="0"/>
              <w:rPr>
                <w:rFonts w:ascii="Arial Narrow" w:hAnsi="Arial Narrow" w:cs="Arial"/>
                <w:sz w:val="22"/>
                <w:szCs w:val="22"/>
              </w:rPr>
            </w:pPr>
          </w:p>
        </w:tc>
        <w:tc>
          <w:tcPr>
            <w:tcW w:w="1856" w:type="dxa"/>
          </w:tcPr>
          <w:p w14:paraId="1E3B7E41" w14:textId="77777777" w:rsidR="00514268" w:rsidRPr="00F34CD8" w:rsidRDefault="00514268" w:rsidP="00402B5B">
            <w:pPr>
              <w:tabs>
                <w:tab w:val="left" w:pos="450"/>
                <w:tab w:val="left" w:pos="810"/>
              </w:tabs>
              <w:spacing w:before="80" w:after="0"/>
              <w:rPr>
                <w:rFonts w:ascii="Arial Narrow" w:hAnsi="Arial Narrow" w:cs="Arial"/>
                <w:sz w:val="22"/>
                <w:szCs w:val="22"/>
              </w:rPr>
            </w:pPr>
          </w:p>
        </w:tc>
        <w:tc>
          <w:tcPr>
            <w:tcW w:w="2824" w:type="dxa"/>
          </w:tcPr>
          <w:p w14:paraId="477B2CAA" w14:textId="77777777" w:rsidR="00FB4400" w:rsidRPr="00F34CD8" w:rsidRDefault="003E0238" w:rsidP="00402B5B">
            <w:pPr>
              <w:tabs>
                <w:tab w:val="left" w:pos="2056"/>
              </w:tabs>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6B673A76" w14:textId="4BE5DC5B" w:rsidR="00514268" w:rsidRPr="00F34CD8" w:rsidRDefault="00847AD7" w:rsidP="00847AD7">
            <w:pPr>
              <w:tabs>
                <w:tab w:val="left" w:pos="2056"/>
              </w:tabs>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1A62DA41" w14:textId="77777777" w:rsidR="00FB4400" w:rsidRPr="00F34CD8" w:rsidRDefault="003E0238" w:rsidP="00402B5B">
            <w:pPr>
              <w:tabs>
                <w:tab w:val="left" w:pos="2056"/>
              </w:tabs>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723AB035" w14:textId="4C1878AD" w:rsidR="00514268" w:rsidRPr="00F34CD8" w:rsidRDefault="00847AD7" w:rsidP="00847AD7">
            <w:pPr>
              <w:tabs>
                <w:tab w:val="left" w:pos="2056"/>
              </w:tabs>
              <w:spacing w:after="0"/>
              <w:rPr>
                <w:rFonts w:ascii="Arial Narrow" w:hAnsi="Arial Narrow" w:cs="Arial"/>
                <w:i/>
                <w:sz w:val="22"/>
                <w:szCs w:val="22"/>
                <w:lang w:val="ru"/>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 xml:space="preserve"> (Имя/имена и фамилия/фамилии):</w:t>
            </w:r>
          </w:p>
          <w:p w14:paraId="5086DE75" w14:textId="77777777" w:rsidR="00514268" w:rsidRPr="00F34CD8" w:rsidRDefault="00514268">
            <w:pPr>
              <w:tabs>
                <w:tab w:val="left" w:pos="2056"/>
              </w:tabs>
              <w:spacing w:after="0" w:line="320" w:lineRule="exact"/>
              <w:rPr>
                <w:rFonts w:ascii="Arial Narrow" w:hAnsi="Arial Narrow" w:cs="Arial"/>
                <w:sz w:val="22"/>
                <w:szCs w:val="22"/>
                <w:lang w:val="ru"/>
              </w:rPr>
            </w:pPr>
          </w:p>
        </w:tc>
      </w:tr>
      <w:tr w:rsidR="00847AD7" w:rsidRPr="00F34CD8" w14:paraId="28C30874" w14:textId="77777777" w:rsidTr="00DF0D7F">
        <w:trPr>
          <w:trHeight w:val="576"/>
        </w:trPr>
        <w:tc>
          <w:tcPr>
            <w:tcW w:w="2936" w:type="dxa"/>
          </w:tcPr>
          <w:p w14:paraId="687C46FB" w14:textId="77777777" w:rsidR="00847AD7" w:rsidRPr="00F34CD8" w:rsidRDefault="00847AD7" w:rsidP="00847AD7">
            <w:pPr>
              <w:spacing w:after="0"/>
              <w:rPr>
                <w:rFonts w:ascii="Arial Narrow" w:hAnsi="Arial Narrow" w:cs="Arial"/>
                <w:sz w:val="22"/>
                <w:szCs w:val="22"/>
                <w:lang w:val="ru"/>
              </w:rPr>
            </w:pPr>
          </w:p>
        </w:tc>
        <w:tc>
          <w:tcPr>
            <w:tcW w:w="1710" w:type="dxa"/>
          </w:tcPr>
          <w:p w14:paraId="02BBECAB" w14:textId="77777777" w:rsidR="00847AD7" w:rsidRPr="00F34CD8" w:rsidRDefault="00847AD7" w:rsidP="00847AD7">
            <w:pPr>
              <w:tabs>
                <w:tab w:val="left" w:pos="450"/>
                <w:tab w:val="left" w:pos="810"/>
              </w:tabs>
              <w:spacing w:before="80" w:after="0"/>
              <w:rPr>
                <w:rFonts w:ascii="Arial Narrow" w:hAnsi="Arial Narrow" w:cs="Arial"/>
                <w:sz w:val="22"/>
                <w:szCs w:val="22"/>
                <w:lang w:val="ru"/>
              </w:rPr>
            </w:pPr>
          </w:p>
        </w:tc>
        <w:tc>
          <w:tcPr>
            <w:tcW w:w="1856" w:type="dxa"/>
          </w:tcPr>
          <w:p w14:paraId="7E731BA8" w14:textId="77777777" w:rsidR="00847AD7" w:rsidRPr="00F34CD8" w:rsidRDefault="00847AD7" w:rsidP="00847AD7">
            <w:pPr>
              <w:tabs>
                <w:tab w:val="left" w:pos="450"/>
                <w:tab w:val="left" w:pos="810"/>
              </w:tabs>
              <w:spacing w:before="80" w:after="0"/>
              <w:rPr>
                <w:rFonts w:ascii="Arial Narrow" w:hAnsi="Arial Narrow" w:cs="Arial"/>
                <w:sz w:val="22"/>
                <w:szCs w:val="22"/>
                <w:lang w:val="ru"/>
              </w:rPr>
            </w:pPr>
          </w:p>
        </w:tc>
        <w:tc>
          <w:tcPr>
            <w:tcW w:w="2824" w:type="dxa"/>
          </w:tcPr>
          <w:p w14:paraId="599DCF15" w14:textId="77777777" w:rsidR="00847AD7" w:rsidRPr="00F34CD8" w:rsidRDefault="00847AD7" w:rsidP="00847AD7">
            <w:pPr>
              <w:tabs>
                <w:tab w:val="left" w:pos="2056"/>
              </w:tabs>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161E46A0" w14:textId="77777777" w:rsidR="00847AD7" w:rsidRPr="00F34CD8" w:rsidRDefault="00847AD7" w:rsidP="00847AD7">
            <w:pPr>
              <w:tabs>
                <w:tab w:val="left" w:pos="2056"/>
              </w:tabs>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2288347B" w14:textId="77777777" w:rsidR="00847AD7" w:rsidRPr="00F34CD8" w:rsidRDefault="00847AD7" w:rsidP="00847AD7">
            <w:pPr>
              <w:tabs>
                <w:tab w:val="left" w:pos="2056"/>
              </w:tabs>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5E5209AE" w14:textId="77777777" w:rsidR="00847AD7" w:rsidRPr="00F34CD8" w:rsidRDefault="00847AD7" w:rsidP="00847AD7">
            <w:pPr>
              <w:tabs>
                <w:tab w:val="left" w:pos="2056"/>
              </w:tabs>
              <w:spacing w:after="0"/>
              <w:rPr>
                <w:rFonts w:ascii="Arial Narrow" w:hAnsi="Arial Narrow" w:cs="Arial"/>
                <w:i/>
                <w:sz w:val="22"/>
                <w:szCs w:val="22"/>
                <w:lang w:val="ru"/>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 xml:space="preserve"> (Имя/имена и фамилия/фамилии):</w:t>
            </w:r>
          </w:p>
          <w:p w14:paraId="5027FA88" w14:textId="77777777" w:rsidR="00847AD7" w:rsidRPr="00F34CD8" w:rsidRDefault="00847AD7" w:rsidP="00847AD7">
            <w:pPr>
              <w:tabs>
                <w:tab w:val="left" w:pos="2056"/>
              </w:tabs>
              <w:spacing w:after="0" w:line="320" w:lineRule="exact"/>
              <w:rPr>
                <w:rFonts w:ascii="Arial Narrow" w:hAnsi="Arial Narrow" w:cs="Arial"/>
                <w:sz w:val="22"/>
                <w:szCs w:val="22"/>
                <w:lang w:val="ru"/>
              </w:rPr>
            </w:pPr>
          </w:p>
        </w:tc>
      </w:tr>
      <w:tr w:rsidR="00847AD7" w:rsidRPr="00F34CD8" w14:paraId="559B797F" w14:textId="77777777" w:rsidTr="00DF0D7F">
        <w:trPr>
          <w:trHeight w:val="576"/>
        </w:trPr>
        <w:tc>
          <w:tcPr>
            <w:tcW w:w="2936" w:type="dxa"/>
          </w:tcPr>
          <w:p w14:paraId="5D2803D5" w14:textId="77777777" w:rsidR="00847AD7" w:rsidRPr="00F34CD8" w:rsidRDefault="00847AD7" w:rsidP="00847AD7">
            <w:pPr>
              <w:spacing w:after="0"/>
              <w:rPr>
                <w:rFonts w:ascii="Arial Narrow" w:hAnsi="Arial Narrow" w:cs="Arial"/>
                <w:sz w:val="22"/>
                <w:szCs w:val="22"/>
                <w:lang w:val="ru"/>
              </w:rPr>
            </w:pPr>
          </w:p>
        </w:tc>
        <w:tc>
          <w:tcPr>
            <w:tcW w:w="1710" w:type="dxa"/>
          </w:tcPr>
          <w:p w14:paraId="6327FD56" w14:textId="77777777" w:rsidR="00847AD7" w:rsidRPr="00F34CD8" w:rsidRDefault="00847AD7" w:rsidP="00847AD7">
            <w:pPr>
              <w:tabs>
                <w:tab w:val="left" w:pos="450"/>
                <w:tab w:val="left" w:pos="810"/>
              </w:tabs>
              <w:spacing w:before="80" w:after="0"/>
              <w:rPr>
                <w:rFonts w:ascii="Arial Narrow" w:hAnsi="Arial Narrow" w:cs="Arial"/>
                <w:sz w:val="22"/>
                <w:szCs w:val="22"/>
                <w:lang w:val="ru"/>
              </w:rPr>
            </w:pPr>
          </w:p>
        </w:tc>
        <w:tc>
          <w:tcPr>
            <w:tcW w:w="1856" w:type="dxa"/>
          </w:tcPr>
          <w:p w14:paraId="102EA8DB" w14:textId="77777777" w:rsidR="00847AD7" w:rsidRPr="00F34CD8" w:rsidRDefault="00847AD7" w:rsidP="00847AD7">
            <w:pPr>
              <w:tabs>
                <w:tab w:val="left" w:pos="450"/>
                <w:tab w:val="left" w:pos="810"/>
              </w:tabs>
              <w:spacing w:before="80" w:after="0"/>
              <w:rPr>
                <w:rFonts w:ascii="Arial Narrow" w:hAnsi="Arial Narrow" w:cs="Arial"/>
                <w:sz w:val="22"/>
                <w:szCs w:val="22"/>
                <w:lang w:val="ru"/>
              </w:rPr>
            </w:pPr>
          </w:p>
        </w:tc>
        <w:tc>
          <w:tcPr>
            <w:tcW w:w="2824" w:type="dxa"/>
          </w:tcPr>
          <w:p w14:paraId="7EF33981" w14:textId="77777777" w:rsidR="00847AD7" w:rsidRPr="00F34CD8" w:rsidRDefault="00847AD7" w:rsidP="00847AD7">
            <w:pPr>
              <w:tabs>
                <w:tab w:val="left" w:pos="2056"/>
              </w:tabs>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53F21527" w14:textId="77777777" w:rsidR="00847AD7" w:rsidRPr="00F34CD8" w:rsidRDefault="00847AD7" w:rsidP="00847AD7">
            <w:pPr>
              <w:tabs>
                <w:tab w:val="left" w:pos="2056"/>
              </w:tabs>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09226CC9" w14:textId="77777777" w:rsidR="00847AD7" w:rsidRPr="00F34CD8" w:rsidRDefault="00847AD7" w:rsidP="00847AD7">
            <w:pPr>
              <w:tabs>
                <w:tab w:val="left" w:pos="2056"/>
              </w:tabs>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08B418EA" w14:textId="77777777" w:rsidR="00847AD7" w:rsidRPr="00F34CD8" w:rsidRDefault="00847AD7" w:rsidP="00847AD7">
            <w:pPr>
              <w:tabs>
                <w:tab w:val="left" w:pos="2056"/>
              </w:tabs>
              <w:spacing w:after="0"/>
              <w:rPr>
                <w:rFonts w:ascii="Arial Narrow" w:hAnsi="Arial Narrow" w:cs="Arial"/>
                <w:i/>
                <w:sz w:val="22"/>
                <w:szCs w:val="22"/>
                <w:lang w:val="ru"/>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 xml:space="preserve"> (Имя/имена и фамилия/фамилии):</w:t>
            </w:r>
          </w:p>
          <w:p w14:paraId="722D7983" w14:textId="77777777" w:rsidR="00847AD7" w:rsidRPr="00F34CD8" w:rsidRDefault="00847AD7" w:rsidP="00847AD7">
            <w:pPr>
              <w:tabs>
                <w:tab w:val="left" w:pos="2056"/>
              </w:tabs>
              <w:spacing w:after="0" w:line="320" w:lineRule="exact"/>
              <w:rPr>
                <w:rFonts w:ascii="Arial Narrow" w:hAnsi="Arial Narrow" w:cs="Arial"/>
                <w:sz w:val="22"/>
                <w:szCs w:val="22"/>
                <w:lang w:val="ru"/>
              </w:rPr>
            </w:pPr>
          </w:p>
        </w:tc>
      </w:tr>
      <w:tr w:rsidR="00847AD7" w:rsidRPr="00F34CD8" w14:paraId="2A176454" w14:textId="77777777" w:rsidTr="00DF0D7F">
        <w:trPr>
          <w:trHeight w:val="576"/>
        </w:trPr>
        <w:tc>
          <w:tcPr>
            <w:tcW w:w="2936" w:type="dxa"/>
          </w:tcPr>
          <w:p w14:paraId="4890CDFC" w14:textId="77777777" w:rsidR="00847AD7" w:rsidRPr="00F34CD8" w:rsidRDefault="00847AD7" w:rsidP="00847AD7">
            <w:pPr>
              <w:spacing w:after="0"/>
              <w:rPr>
                <w:rFonts w:ascii="Arial Narrow" w:hAnsi="Arial Narrow" w:cs="Arial"/>
                <w:sz w:val="22"/>
                <w:szCs w:val="22"/>
                <w:lang w:val="ru"/>
              </w:rPr>
            </w:pPr>
          </w:p>
        </w:tc>
        <w:tc>
          <w:tcPr>
            <w:tcW w:w="1710" w:type="dxa"/>
          </w:tcPr>
          <w:p w14:paraId="763B1602" w14:textId="77777777" w:rsidR="00847AD7" w:rsidRPr="00F34CD8" w:rsidRDefault="00847AD7" w:rsidP="00847AD7">
            <w:pPr>
              <w:tabs>
                <w:tab w:val="left" w:pos="450"/>
                <w:tab w:val="left" w:pos="810"/>
              </w:tabs>
              <w:spacing w:before="80" w:after="0"/>
              <w:rPr>
                <w:rFonts w:ascii="Arial Narrow" w:hAnsi="Arial Narrow" w:cs="Arial"/>
                <w:sz w:val="22"/>
                <w:szCs w:val="22"/>
                <w:lang w:val="ru"/>
              </w:rPr>
            </w:pPr>
          </w:p>
        </w:tc>
        <w:tc>
          <w:tcPr>
            <w:tcW w:w="1856" w:type="dxa"/>
          </w:tcPr>
          <w:p w14:paraId="53C84648" w14:textId="77777777" w:rsidR="00847AD7" w:rsidRPr="00F34CD8" w:rsidRDefault="00847AD7" w:rsidP="00847AD7">
            <w:pPr>
              <w:tabs>
                <w:tab w:val="left" w:pos="450"/>
                <w:tab w:val="left" w:pos="810"/>
              </w:tabs>
              <w:spacing w:before="80" w:after="0"/>
              <w:rPr>
                <w:rFonts w:ascii="Arial Narrow" w:hAnsi="Arial Narrow" w:cs="Arial"/>
                <w:sz w:val="22"/>
                <w:szCs w:val="22"/>
                <w:lang w:val="ru"/>
              </w:rPr>
            </w:pPr>
          </w:p>
        </w:tc>
        <w:tc>
          <w:tcPr>
            <w:tcW w:w="2824" w:type="dxa"/>
          </w:tcPr>
          <w:p w14:paraId="163E6321" w14:textId="77777777" w:rsidR="00847AD7" w:rsidRPr="00F34CD8" w:rsidRDefault="00847AD7" w:rsidP="00847AD7">
            <w:pPr>
              <w:tabs>
                <w:tab w:val="left" w:pos="2056"/>
              </w:tabs>
              <w:spacing w:after="0" w:line="320" w:lineRule="exact"/>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726D9A10" w14:textId="77777777" w:rsidR="00847AD7" w:rsidRPr="00F34CD8" w:rsidRDefault="00847AD7" w:rsidP="00847AD7">
            <w:pPr>
              <w:tabs>
                <w:tab w:val="left" w:pos="2056"/>
              </w:tabs>
              <w:spacing w:after="0"/>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71BC570A" w14:textId="77777777" w:rsidR="00847AD7" w:rsidRPr="00F34CD8" w:rsidRDefault="00847AD7" w:rsidP="00847AD7">
            <w:pPr>
              <w:tabs>
                <w:tab w:val="left" w:pos="2056"/>
              </w:tabs>
              <w:spacing w:after="0" w:line="320" w:lineRule="exact"/>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616404F4" w14:textId="77777777" w:rsidR="00847AD7" w:rsidRPr="00F34CD8" w:rsidRDefault="00847AD7" w:rsidP="00847AD7">
            <w:pPr>
              <w:tabs>
                <w:tab w:val="left" w:pos="2056"/>
              </w:tabs>
              <w:spacing w:after="0"/>
              <w:rPr>
                <w:rFonts w:ascii="Arial Narrow" w:hAnsi="Arial Narrow" w:cs="Arial"/>
                <w:i/>
                <w:sz w:val="22"/>
                <w:szCs w:val="22"/>
                <w:lang w:val="ru"/>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 xml:space="preserve"> (Имя/имена и фамилия/фамилии):</w:t>
            </w:r>
          </w:p>
          <w:p w14:paraId="7F959F90" w14:textId="77777777" w:rsidR="00847AD7" w:rsidRPr="00F34CD8" w:rsidRDefault="00847AD7" w:rsidP="00847AD7">
            <w:pPr>
              <w:tabs>
                <w:tab w:val="left" w:pos="2056"/>
              </w:tabs>
              <w:spacing w:after="0" w:line="320" w:lineRule="exact"/>
              <w:rPr>
                <w:rFonts w:ascii="Arial Narrow" w:hAnsi="Arial Narrow" w:cs="Arial"/>
                <w:sz w:val="22"/>
                <w:szCs w:val="22"/>
                <w:lang w:val="ru"/>
              </w:rPr>
            </w:pPr>
          </w:p>
        </w:tc>
      </w:tr>
    </w:tbl>
    <w:p w14:paraId="5E70BEA9" w14:textId="77777777" w:rsidR="009E32B9" w:rsidRPr="00F34CD8" w:rsidRDefault="009E32B9" w:rsidP="00402B5B">
      <w:pPr>
        <w:pStyle w:val="WAItem"/>
        <w:keepNext w:val="0"/>
        <w:numPr>
          <w:ilvl w:val="0"/>
          <w:numId w:val="0"/>
        </w:numPr>
        <w:spacing w:before="120"/>
        <w:ind w:left="547" w:hanging="547"/>
        <w:rPr>
          <w:b w:val="0"/>
          <w:sz w:val="22"/>
          <w:szCs w:val="22"/>
          <w:lang w:val="ru"/>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F34CD8" w14:paraId="475377A2" w14:textId="77777777" w:rsidTr="004674DC">
        <w:tc>
          <w:tcPr>
            <w:tcW w:w="8910" w:type="dxa"/>
          </w:tcPr>
          <w:p w14:paraId="0E4FBAE1" w14:textId="77777777" w:rsidR="00FB4400" w:rsidRPr="00F34CD8" w:rsidRDefault="009E32B9" w:rsidP="00402B5B">
            <w:pPr>
              <w:pStyle w:val="WAItem"/>
              <w:keepNext w:val="0"/>
              <w:numPr>
                <w:ilvl w:val="0"/>
                <w:numId w:val="0"/>
              </w:numPr>
              <w:spacing w:before="120"/>
              <w:rPr>
                <w:rFonts w:ascii="Arial Narrow" w:hAnsi="Arial Narrow"/>
                <w:b w:val="0"/>
                <w:i/>
                <w:sz w:val="22"/>
                <w:szCs w:val="22"/>
              </w:rPr>
            </w:pPr>
            <w:r w:rsidRPr="00F34CD8">
              <w:rPr>
                <w:rFonts w:ascii="Arial Narrow" w:hAnsi="Arial Narrow"/>
                <w:bCs/>
                <w:i/>
                <w:iCs/>
                <w:sz w:val="22"/>
                <w:szCs w:val="22"/>
              </w:rPr>
              <w:t>Warning!</w:t>
            </w:r>
            <w:r w:rsidRPr="00F34CD8">
              <w:rPr>
                <w:rFonts w:ascii="Arial Narrow" w:hAnsi="Arial Narrow"/>
                <w:b w:val="0"/>
                <w:i/>
                <w:iCs/>
                <w:sz w:val="22"/>
                <w:szCs w:val="22"/>
              </w:rPr>
              <w:t xml:space="preserve"> If there is a dependency (CPS) case for the children, you must get approval from the dependency court to file this case.</w:t>
            </w:r>
          </w:p>
          <w:p w14:paraId="264F3290" w14:textId="3C072C71" w:rsidR="009E32B9" w:rsidRPr="00F34CD8" w:rsidRDefault="00FB4400" w:rsidP="00FE786E">
            <w:pPr>
              <w:pStyle w:val="WAItem"/>
              <w:keepNext w:val="0"/>
              <w:numPr>
                <w:ilvl w:val="0"/>
                <w:numId w:val="0"/>
              </w:numPr>
              <w:spacing w:before="0" w:after="120"/>
              <w:rPr>
                <w:rFonts w:ascii="Arial Narrow" w:hAnsi="Arial Narrow"/>
                <w:i/>
                <w:sz w:val="22"/>
                <w:szCs w:val="22"/>
              </w:rPr>
            </w:pPr>
            <w:r w:rsidRPr="00F34CD8">
              <w:rPr>
                <w:rFonts w:ascii="Arial Narrow" w:hAnsi="Arial Narrow"/>
                <w:bCs/>
                <w:i/>
                <w:iCs/>
                <w:sz w:val="22"/>
                <w:szCs w:val="22"/>
                <w:lang w:val="ru"/>
              </w:rPr>
              <w:t>Внимание!</w:t>
            </w:r>
            <w:r w:rsidRPr="00F34CD8">
              <w:rPr>
                <w:rFonts w:ascii="Arial Narrow" w:hAnsi="Arial Narrow"/>
                <w:b w:val="0"/>
                <w:i/>
                <w:iCs/>
                <w:sz w:val="22"/>
                <w:szCs w:val="22"/>
                <w:lang w:val="ru"/>
              </w:rPr>
              <w:t xml:space="preserve"> Если в отношении детей ведется дело об иждивенцах (CPS), вы должны получить разрешение суда по делам иждивенцев на подачу этого дела.</w:t>
            </w:r>
          </w:p>
        </w:tc>
      </w:tr>
    </w:tbl>
    <w:p w14:paraId="6B037237" w14:textId="77777777" w:rsidR="00FB4400" w:rsidRPr="00F34CD8" w:rsidRDefault="003D2C2E"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17.</w:t>
      </w:r>
      <w:r w:rsidRPr="00F34CD8">
        <w:rPr>
          <w:bCs/>
          <w:sz w:val="22"/>
          <w:szCs w:val="22"/>
        </w:rPr>
        <w:tab/>
        <w:t>Tribal Heritage</w:t>
      </w:r>
    </w:p>
    <w:p w14:paraId="682159F7" w14:textId="5F4D1F01" w:rsidR="00514268" w:rsidRPr="00F34CD8" w:rsidRDefault="00D47F9C"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Индейское происхождение</w:t>
      </w:r>
    </w:p>
    <w:p w14:paraId="1237B900" w14:textId="77777777" w:rsidR="00FB4400" w:rsidRPr="00F34CD8" w:rsidRDefault="007D3A04" w:rsidP="00402B5B">
      <w:pPr>
        <w:pStyle w:val="WA1stlineaftersub"/>
        <w:tabs>
          <w:tab w:val="left" w:pos="720"/>
        </w:tabs>
        <w:spacing w:before="120"/>
        <w:ind w:left="720" w:firstLine="0"/>
        <w:rPr>
          <w:rFonts w:ascii="Arial Narrow" w:hAnsi="Arial Narrow"/>
          <w:i/>
        </w:rPr>
      </w:pPr>
      <w:r w:rsidRPr="00F34CD8">
        <w:rPr>
          <w:rFonts w:ascii="Arial Narrow" w:hAnsi="Arial Narrow"/>
          <w:i/>
          <w:iCs/>
        </w:rPr>
        <w:t xml:space="preserve">If there is a reason to know that a child has </w:t>
      </w:r>
      <w:r w:rsidRPr="00F34CD8">
        <w:rPr>
          <w:rFonts w:ascii="Arial Narrow" w:hAnsi="Arial Narrow"/>
          <w:b/>
          <w:bCs/>
          <w:i/>
          <w:iCs/>
        </w:rPr>
        <w:t xml:space="preserve">tribal heritage </w:t>
      </w:r>
      <w:r w:rsidRPr="00F34CD8">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7CD6ADBE" w14:textId="49A641DD" w:rsidR="007D3A04" w:rsidRPr="00F34CD8" w:rsidRDefault="00FB4400" w:rsidP="00FE786E">
      <w:pPr>
        <w:pStyle w:val="WA1stlineaftersub"/>
        <w:tabs>
          <w:tab w:val="left" w:pos="720"/>
        </w:tabs>
        <w:spacing w:before="0"/>
        <w:ind w:left="720" w:firstLine="0"/>
        <w:rPr>
          <w:rFonts w:ascii="Arial Narrow" w:hAnsi="Arial Narrow"/>
          <w:i/>
        </w:rPr>
      </w:pPr>
      <w:r w:rsidRPr="00F34CD8">
        <w:rPr>
          <w:rFonts w:ascii="Arial Narrow" w:hAnsi="Arial Narrow"/>
          <w:i/>
          <w:iCs/>
          <w:lang w:val="ru"/>
        </w:rPr>
        <w:t xml:space="preserve">Если есть основания полагать, что ребенок имеет </w:t>
      </w:r>
      <w:r w:rsidRPr="00F34CD8">
        <w:rPr>
          <w:rFonts w:ascii="Arial Narrow" w:hAnsi="Arial Narrow"/>
          <w:b/>
          <w:bCs/>
          <w:i/>
          <w:iCs/>
          <w:lang w:val="ru"/>
        </w:rPr>
        <w:t>индейское происхождение</w:t>
      </w:r>
      <w:r w:rsidRPr="00F34CD8">
        <w:rPr>
          <w:rFonts w:ascii="Arial Narrow" w:hAnsi="Arial Narrow"/>
          <w:i/>
          <w:iCs/>
          <w:lang w:val="ru"/>
        </w:rPr>
        <w:t xml:space="preserve"> (включая биологическое происхождение или семейную политическую принадлежность), суд должен рассматривать ребенка как индейского ребенка, пока племя/племена не примут иного решения или не откажутся отвечать после получения надлежащего уведомления.</w:t>
      </w:r>
    </w:p>
    <w:p w14:paraId="6A82718F" w14:textId="77777777" w:rsidR="00FB4400" w:rsidRPr="00F34CD8" w:rsidRDefault="007D3A04" w:rsidP="00402B5B">
      <w:pPr>
        <w:pStyle w:val="WA1stlineaftersub"/>
        <w:tabs>
          <w:tab w:val="clear" w:pos="900"/>
        </w:tabs>
        <w:spacing w:before="120"/>
        <w:ind w:left="680" w:firstLine="7"/>
        <w:rPr>
          <w:rFonts w:ascii="Arial Narrow" w:hAnsi="Arial Narrow"/>
          <w:i/>
        </w:rPr>
      </w:pPr>
      <w:r w:rsidRPr="00F34CD8">
        <w:rPr>
          <w:rFonts w:ascii="Arial Narrow" w:hAnsi="Arial Narrow"/>
          <w:i/>
          <w:iCs/>
        </w:rPr>
        <w:t xml:space="preserve">An </w:t>
      </w:r>
      <w:r w:rsidRPr="00F34CD8">
        <w:rPr>
          <w:rFonts w:ascii="Arial Narrow" w:hAnsi="Arial Narrow"/>
          <w:b/>
          <w:bCs/>
          <w:i/>
          <w:iCs/>
        </w:rPr>
        <w:t>Indian child</w:t>
      </w:r>
      <w:r w:rsidRPr="00F34CD8">
        <w:rPr>
          <w:rFonts w:ascii="Arial Narrow" w:hAnsi="Arial Narrow"/>
          <w:i/>
          <w:iCs/>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52D44989" w14:textId="4AA473AF" w:rsidR="007D3A04" w:rsidRPr="00F34CD8" w:rsidRDefault="00FB4400" w:rsidP="00FE786E">
      <w:pPr>
        <w:pStyle w:val="WA1stlineaftersub"/>
        <w:tabs>
          <w:tab w:val="clear" w:pos="900"/>
        </w:tabs>
        <w:spacing w:before="0"/>
        <w:ind w:left="680" w:firstLine="7"/>
        <w:rPr>
          <w:rFonts w:ascii="Arial Narrow" w:hAnsi="Arial Narrow"/>
          <w:i/>
          <w:lang w:val="ru"/>
        </w:rPr>
      </w:pPr>
      <w:r w:rsidRPr="00F34CD8">
        <w:rPr>
          <w:rFonts w:ascii="Arial Narrow" w:hAnsi="Arial Narrow"/>
          <w:b/>
          <w:bCs/>
          <w:i/>
          <w:iCs/>
          <w:lang w:val="ru"/>
        </w:rPr>
        <w:t>Индейский ребенок</w:t>
      </w:r>
      <w:r w:rsidRPr="00F34CD8">
        <w:rPr>
          <w:rFonts w:ascii="Arial Narrow" w:hAnsi="Arial Narrow"/>
          <w:i/>
          <w:iCs/>
          <w:lang w:val="ru"/>
        </w:rPr>
        <w:t xml:space="preserve"> — это ребенок, который является членом индейского племени или биологическим ребенком члена индейского племени и имеет право на членство. Вы обязаны постараться узнать, является ли какой-либо ребенок индейским ребенком. Если да, то к вашему делу будут применяться федеральные законы и законы штата о благополучии индейских детей.</w:t>
      </w:r>
    </w:p>
    <w:p w14:paraId="0E01C1A6" w14:textId="77777777" w:rsidR="00FB4400" w:rsidRPr="00F34CD8" w:rsidRDefault="00455BC2" w:rsidP="00402B5B">
      <w:pPr>
        <w:pStyle w:val="WA1stlineaftersub"/>
        <w:tabs>
          <w:tab w:val="clear" w:pos="900"/>
        </w:tabs>
        <w:spacing w:before="120"/>
        <w:ind w:left="680" w:firstLine="7"/>
        <w:rPr>
          <w:i/>
        </w:rPr>
      </w:pPr>
      <w:r w:rsidRPr="00F34CD8">
        <w:lastRenderedPageBreak/>
        <w:t xml:space="preserve">Could any of the children be Indian children? </w:t>
      </w:r>
      <w:r w:rsidRPr="00F34CD8">
        <w:rPr>
          <w:i/>
          <w:iCs/>
        </w:rPr>
        <w:t>(Check all that apply):</w:t>
      </w:r>
    </w:p>
    <w:p w14:paraId="3515DBD2" w14:textId="55A338C6" w:rsidR="007D3A04" w:rsidRPr="00F34CD8" w:rsidRDefault="00FB4400" w:rsidP="00FE786E">
      <w:pPr>
        <w:pStyle w:val="WA1stlineaftersub"/>
        <w:tabs>
          <w:tab w:val="clear" w:pos="900"/>
        </w:tabs>
        <w:spacing w:before="0"/>
        <w:ind w:left="680" w:firstLine="7"/>
        <w:rPr>
          <w:i/>
          <w:lang w:val="ru"/>
        </w:rPr>
      </w:pPr>
      <w:r w:rsidRPr="00F34CD8">
        <w:rPr>
          <w:i/>
          <w:iCs/>
          <w:lang w:val="ru"/>
        </w:rPr>
        <w:t>Может ли кто-нибудь из этих детей быть индейцем? (Отметьте все относящиеся к вами варианты ответов):</w:t>
      </w:r>
    </w:p>
    <w:p w14:paraId="20EA0657" w14:textId="77777777" w:rsidR="00FB4400" w:rsidRPr="00F34CD8" w:rsidRDefault="007D3A04" w:rsidP="00402B5B">
      <w:pPr>
        <w:pStyle w:val="WABody6AboveHang"/>
        <w:tabs>
          <w:tab w:val="right" w:pos="9360"/>
        </w:tabs>
        <w:ind w:left="1080" w:hanging="360"/>
        <w:rPr>
          <w:color w:val="000000"/>
          <w:u w:val="single"/>
        </w:rPr>
      </w:pPr>
      <w:proofErr w:type="gramStart"/>
      <w:r w:rsidRPr="00F34CD8">
        <w:t>[  ]</w:t>
      </w:r>
      <w:proofErr w:type="gramEnd"/>
      <w:r w:rsidRPr="00F34CD8">
        <w:tab/>
      </w:r>
      <w:r w:rsidRPr="00F34CD8">
        <w:rPr>
          <w:b/>
          <w:bCs/>
        </w:rPr>
        <w:t xml:space="preserve">No. </w:t>
      </w:r>
      <w:r w:rsidRPr="00F34CD8">
        <w:rPr>
          <w:color w:val="000000"/>
        </w:rPr>
        <w:t xml:space="preserve">These children are not Indian children </w:t>
      </w:r>
      <w:r w:rsidRPr="00F34CD8">
        <w:rPr>
          <w:i/>
          <w:iCs/>
          <w:color w:val="000000"/>
        </w:rPr>
        <w:t>(Name/s, or "all")</w:t>
      </w:r>
      <w:r w:rsidRPr="00F34CD8">
        <w:rPr>
          <w:color w:val="000000"/>
        </w:rPr>
        <w:t xml:space="preserve">: </w:t>
      </w:r>
      <w:r w:rsidRPr="00F34CD8">
        <w:rPr>
          <w:color w:val="000000"/>
          <w:u w:val="single"/>
        </w:rPr>
        <w:tab/>
      </w:r>
    </w:p>
    <w:p w14:paraId="036B7F74" w14:textId="0C9B8184" w:rsidR="007D3A04" w:rsidRPr="00F34CD8" w:rsidRDefault="00D47F9C" w:rsidP="00FE786E">
      <w:pPr>
        <w:pStyle w:val="WABody6AboveHang"/>
        <w:tabs>
          <w:tab w:val="right" w:pos="9360"/>
        </w:tabs>
        <w:spacing w:before="0"/>
        <w:ind w:left="1080" w:hanging="360"/>
        <w:rPr>
          <w:i/>
          <w:color w:val="000000"/>
          <w:u w:val="single"/>
        </w:rPr>
      </w:pPr>
      <w:r w:rsidRPr="00F34CD8">
        <w:rPr>
          <w:i/>
          <w:iCs/>
        </w:rPr>
        <w:tab/>
      </w:r>
      <w:r w:rsidRPr="00F34CD8">
        <w:rPr>
          <w:b/>
          <w:bCs/>
          <w:i/>
          <w:iCs/>
          <w:lang w:val="ru"/>
        </w:rPr>
        <w:t>Нет.</w:t>
      </w:r>
      <w:r w:rsidRPr="00F34CD8">
        <w:rPr>
          <w:i/>
          <w:iCs/>
          <w:lang w:val="ru"/>
        </w:rPr>
        <w:t xml:space="preserve"> </w:t>
      </w:r>
      <w:r w:rsidRPr="00F34CD8">
        <w:rPr>
          <w:i/>
          <w:iCs/>
          <w:color w:val="000000"/>
          <w:lang w:val="ru"/>
        </w:rPr>
        <w:t xml:space="preserve">Эти дети не являются детьми индейцев (имя/имена и фамилия/фамилии или «все»): </w:t>
      </w:r>
    </w:p>
    <w:p w14:paraId="343D88BD" w14:textId="3D0B13EA" w:rsidR="00491ACF" w:rsidRPr="00F34CD8" w:rsidRDefault="00491ACF" w:rsidP="00D47F9C">
      <w:pPr>
        <w:pStyle w:val="WABody6AboveHang"/>
        <w:tabs>
          <w:tab w:val="right" w:pos="9360"/>
        </w:tabs>
        <w:ind w:left="1080" w:firstLine="0"/>
        <w:rPr>
          <w:color w:val="000000"/>
          <w:u w:val="single"/>
        </w:rPr>
      </w:pPr>
      <w:r w:rsidRPr="00F34CD8">
        <w:rPr>
          <w:color w:val="000000"/>
          <w:u w:val="single"/>
        </w:rPr>
        <w:tab/>
      </w:r>
    </w:p>
    <w:p w14:paraId="5495160C" w14:textId="77777777" w:rsidR="00FB4400" w:rsidRPr="00F34CD8" w:rsidRDefault="00455BC2" w:rsidP="00402B5B">
      <w:pPr>
        <w:pStyle w:val="WABody6AboveHang"/>
        <w:tabs>
          <w:tab w:val="right" w:pos="9360"/>
        </w:tabs>
        <w:ind w:left="1080" w:firstLine="0"/>
        <w:rPr>
          <w:color w:val="000000"/>
          <w:u w:val="single"/>
        </w:rPr>
      </w:pPr>
      <w:r w:rsidRPr="00F34CD8">
        <w:rPr>
          <w:color w:val="000000"/>
        </w:rPr>
        <w:t xml:space="preserve">I know this because </w:t>
      </w:r>
      <w:r w:rsidRPr="00F34CD8">
        <w:rPr>
          <w:i/>
          <w:iCs/>
          <w:color w:val="000000"/>
        </w:rPr>
        <w:t>(explain if the children have no tribal heritage, or if any possible tribal heritage has already been explored and decided in another court proceeding that complied with ICWA)</w:t>
      </w:r>
      <w:r w:rsidRPr="00F34CD8">
        <w:rPr>
          <w:color w:val="000000"/>
        </w:rPr>
        <w:t xml:space="preserve">: </w:t>
      </w:r>
      <w:r w:rsidRPr="00F34CD8">
        <w:rPr>
          <w:color w:val="000000"/>
          <w:u w:val="single"/>
        </w:rPr>
        <w:tab/>
      </w:r>
    </w:p>
    <w:p w14:paraId="6043230E" w14:textId="6D07DC42" w:rsidR="00455BC2" w:rsidRPr="00F34CD8" w:rsidRDefault="00FB4400" w:rsidP="00FE786E">
      <w:pPr>
        <w:pStyle w:val="WABody6AboveHang"/>
        <w:tabs>
          <w:tab w:val="right" w:pos="9360"/>
        </w:tabs>
        <w:spacing w:before="0"/>
        <w:ind w:left="1080" w:firstLine="0"/>
        <w:rPr>
          <w:i/>
        </w:rPr>
      </w:pPr>
      <w:r w:rsidRPr="00F34CD8">
        <w:rPr>
          <w:i/>
          <w:iCs/>
          <w:color w:val="000000"/>
          <w:lang w:val="ru"/>
        </w:rPr>
        <w:t xml:space="preserve">Я знаю это потому, что (поясните, если дети не имеют индейского происхождения или если любое возможное племенное наследие уже было изучено и решено в ходе другого судебного разбирательства, которое соответствовало ICWA): </w:t>
      </w:r>
    </w:p>
    <w:p w14:paraId="0AA4BBE9" w14:textId="65080421" w:rsidR="00455BC2" w:rsidRPr="00F34CD8" w:rsidRDefault="00455BC2" w:rsidP="00D47F9C">
      <w:pPr>
        <w:pStyle w:val="WAblankline"/>
        <w:tabs>
          <w:tab w:val="right" w:pos="9360"/>
        </w:tabs>
        <w:ind w:left="1080"/>
      </w:pPr>
      <w:r w:rsidRPr="00F34CD8">
        <w:tab/>
      </w:r>
    </w:p>
    <w:p w14:paraId="6CC99BBB" w14:textId="50604A0A" w:rsidR="00455BC2" w:rsidRPr="00F34CD8" w:rsidRDefault="00455BC2" w:rsidP="00D47F9C">
      <w:pPr>
        <w:pStyle w:val="WAblankline"/>
        <w:tabs>
          <w:tab w:val="right" w:pos="9360"/>
        </w:tabs>
        <w:ind w:left="1080"/>
      </w:pPr>
      <w:r w:rsidRPr="00F34CD8">
        <w:tab/>
      </w:r>
    </w:p>
    <w:p w14:paraId="0D6836B8" w14:textId="78BBE325" w:rsidR="00455BC2" w:rsidRPr="00F34CD8" w:rsidRDefault="00455BC2" w:rsidP="00D47F9C">
      <w:pPr>
        <w:pStyle w:val="WAblankline"/>
        <w:tabs>
          <w:tab w:val="right" w:pos="9360"/>
        </w:tabs>
        <w:ind w:left="1080"/>
      </w:pPr>
      <w:r w:rsidRPr="00F34CD8">
        <w:tab/>
      </w:r>
    </w:p>
    <w:p w14:paraId="4EC1C462" w14:textId="77777777" w:rsidR="00FB4400" w:rsidRPr="00F34CD8" w:rsidRDefault="007D3A04" w:rsidP="00402B5B">
      <w:pPr>
        <w:pStyle w:val="WABody6AboveHang"/>
        <w:tabs>
          <w:tab w:val="right" w:pos="9360"/>
        </w:tabs>
        <w:ind w:left="1080" w:hanging="360"/>
      </w:pPr>
      <w:proofErr w:type="gramStart"/>
      <w:r w:rsidRPr="00F34CD8">
        <w:t>[  ]</w:t>
      </w:r>
      <w:proofErr w:type="gramEnd"/>
      <w:r w:rsidRPr="00F34CD8">
        <w:tab/>
      </w:r>
      <w:r w:rsidRPr="00F34CD8">
        <w:rPr>
          <w:b/>
          <w:bCs/>
        </w:rPr>
        <w:t>Yes or Maybe.</w:t>
      </w:r>
      <w:r w:rsidRPr="00F34CD8">
        <w:t xml:space="preserve"> These children are or may be Indian children. They have or may have heritage from the tribe/s listed below:</w:t>
      </w:r>
    </w:p>
    <w:p w14:paraId="09B5373E" w14:textId="0D47AC3B" w:rsidR="007D3A04" w:rsidRPr="00F34CD8" w:rsidRDefault="00D47F9C" w:rsidP="00FE786E">
      <w:pPr>
        <w:pStyle w:val="WABody6AboveHang"/>
        <w:tabs>
          <w:tab w:val="right" w:pos="9360"/>
        </w:tabs>
        <w:spacing w:before="0" w:after="120"/>
        <w:ind w:left="1080" w:hanging="360"/>
        <w:rPr>
          <w:i/>
          <w:lang w:val="ru"/>
        </w:rPr>
      </w:pPr>
      <w:r w:rsidRPr="00F34CD8">
        <w:rPr>
          <w:i/>
          <w:iCs/>
        </w:rPr>
        <w:tab/>
      </w:r>
      <w:r w:rsidRPr="00F34CD8">
        <w:rPr>
          <w:b/>
          <w:bCs/>
          <w:i/>
          <w:iCs/>
          <w:lang w:val="ru"/>
        </w:rPr>
        <w:t>Да или может быть.</w:t>
      </w:r>
      <w:r w:rsidRPr="00F34CD8">
        <w:rPr>
          <w:i/>
          <w:iCs/>
          <w:lang w:val="ru"/>
        </w:rPr>
        <w:t xml:space="preserve"> Эти дети являются или могут являться детьми индейцев. Они имеют или могут иметь происхождение от племени/племен, перечисленных ниже:</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F34CD8" w14:paraId="08CD8A64" w14:textId="77777777" w:rsidTr="007E4926">
        <w:trPr>
          <w:cantSplit/>
          <w:tblHeader/>
        </w:trPr>
        <w:tc>
          <w:tcPr>
            <w:tcW w:w="5591" w:type="dxa"/>
            <w:shd w:val="clear" w:color="auto" w:fill="auto"/>
          </w:tcPr>
          <w:p w14:paraId="3B15B831" w14:textId="77777777" w:rsidR="00FB4400" w:rsidRPr="00F34CD8" w:rsidRDefault="007D3A04" w:rsidP="00402B5B">
            <w:pPr>
              <w:pStyle w:val="WABody6AboveHang"/>
              <w:tabs>
                <w:tab w:val="right" w:pos="9360"/>
              </w:tabs>
              <w:spacing w:before="0"/>
              <w:ind w:left="0" w:firstLine="0"/>
              <w:jc w:val="center"/>
              <w:rPr>
                <w:rFonts w:ascii="Arial Narrow" w:hAnsi="Arial Narrow"/>
              </w:rPr>
            </w:pPr>
            <w:r w:rsidRPr="00F34CD8">
              <w:rPr>
                <w:rFonts w:ascii="Arial Narrow" w:hAnsi="Arial Narrow"/>
              </w:rPr>
              <w:t>Children</w:t>
            </w:r>
          </w:p>
          <w:p w14:paraId="0814F748" w14:textId="22E669F0" w:rsidR="007D3A04" w:rsidRPr="00F34CD8" w:rsidRDefault="00FB4400" w:rsidP="00FE786E">
            <w:pPr>
              <w:pStyle w:val="WABody6AboveHang"/>
              <w:tabs>
                <w:tab w:val="right" w:pos="9360"/>
              </w:tabs>
              <w:spacing w:before="0" w:after="120"/>
              <w:ind w:left="0" w:firstLine="0"/>
              <w:jc w:val="center"/>
              <w:rPr>
                <w:rFonts w:ascii="Arial Narrow" w:hAnsi="Arial Narrow"/>
                <w:i/>
              </w:rPr>
            </w:pPr>
            <w:r w:rsidRPr="00F34CD8">
              <w:rPr>
                <w:rFonts w:ascii="Arial Narrow" w:hAnsi="Arial Narrow"/>
                <w:i/>
                <w:iCs/>
                <w:lang w:val="ru"/>
              </w:rPr>
              <w:t>Дети</w:t>
            </w:r>
          </w:p>
        </w:tc>
        <w:tc>
          <w:tcPr>
            <w:tcW w:w="3078" w:type="dxa"/>
            <w:shd w:val="clear" w:color="auto" w:fill="auto"/>
          </w:tcPr>
          <w:p w14:paraId="20970C43" w14:textId="77777777" w:rsidR="00FB4400" w:rsidRPr="00F34CD8" w:rsidRDefault="007D3A04" w:rsidP="00402B5B">
            <w:pPr>
              <w:pStyle w:val="WABody6AboveHang"/>
              <w:tabs>
                <w:tab w:val="right" w:pos="9360"/>
              </w:tabs>
              <w:spacing w:before="0"/>
              <w:ind w:left="0" w:firstLine="0"/>
              <w:jc w:val="center"/>
              <w:rPr>
                <w:rFonts w:ascii="Arial Narrow" w:hAnsi="Arial Narrow"/>
              </w:rPr>
            </w:pPr>
            <w:r w:rsidRPr="00F34CD8">
              <w:rPr>
                <w:rFonts w:ascii="Arial Narrow" w:hAnsi="Arial Narrow"/>
              </w:rPr>
              <w:t>Tribe</w:t>
            </w:r>
          </w:p>
          <w:p w14:paraId="275F29A6" w14:textId="634FBD4F" w:rsidR="007D3A04" w:rsidRPr="00F34CD8" w:rsidRDefault="00FB4400" w:rsidP="00FE786E">
            <w:pPr>
              <w:pStyle w:val="WABody6AboveHang"/>
              <w:tabs>
                <w:tab w:val="right" w:pos="9360"/>
              </w:tabs>
              <w:spacing w:before="0" w:after="120"/>
              <w:ind w:left="0" w:firstLine="0"/>
              <w:jc w:val="center"/>
              <w:rPr>
                <w:rFonts w:ascii="Arial Narrow" w:hAnsi="Arial Narrow"/>
                <w:i/>
              </w:rPr>
            </w:pPr>
            <w:r w:rsidRPr="00F34CD8">
              <w:rPr>
                <w:rFonts w:ascii="Arial Narrow" w:hAnsi="Arial Narrow"/>
                <w:i/>
                <w:iCs/>
                <w:lang w:val="ru"/>
              </w:rPr>
              <w:t>Племя</w:t>
            </w:r>
          </w:p>
        </w:tc>
      </w:tr>
      <w:tr w:rsidR="007D3A04" w:rsidRPr="00F34CD8" w14:paraId="4E5215B1" w14:textId="77777777" w:rsidTr="007E4926">
        <w:trPr>
          <w:cantSplit/>
        </w:trPr>
        <w:tc>
          <w:tcPr>
            <w:tcW w:w="5591" w:type="dxa"/>
            <w:shd w:val="clear" w:color="auto" w:fill="auto"/>
          </w:tcPr>
          <w:p w14:paraId="561BFC2F" w14:textId="77777777" w:rsidR="00FB4400" w:rsidRPr="00F34CD8" w:rsidRDefault="007D3A04" w:rsidP="00402B5B">
            <w:pPr>
              <w:spacing w:after="0" w:line="320" w:lineRule="exact"/>
              <w:jc w:val="both"/>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5042E3F0" w14:textId="62FDA14B" w:rsidR="007D3A04" w:rsidRPr="00F34CD8" w:rsidRDefault="00A625F7" w:rsidP="00A625F7">
            <w:pPr>
              <w:spacing w:after="120"/>
              <w:jc w:val="both"/>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706B3EC6" w14:textId="77777777" w:rsidR="00FB4400" w:rsidRPr="00F34CD8" w:rsidRDefault="007D3A04" w:rsidP="00402B5B">
            <w:pPr>
              <w:spacing w:after="0" w:line="320" w:lineRule="exact"/>
              <w:jc w:val="both"/>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312F3E36" w14:textId="004D2E01" w:rsidR="007D3A04" w:rsidRPr="00F34CD8" w:rsidRDefault="00A625F7" w:rsidP="00A625F7">
            <w:pPr>
              <w:spacing w:after="120"/>
              <w:jc w:val="both"/>
              <w:rPr>
                <w:rFonts w:ascii="Arial Narrow" w:hAnsi="Arial Narrow"/>
                <w:i/>
                <w:sz w:val="22"/>
                <w:szCs w:val="22"/>
                <w:lang w:val="ru"/>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 xml:space="preserve"> (Имя/имена и фамилия/фамилии):</w:t>
            </w:r>
          </w:p>
        </w:tc>
        <w:tc>
          <w:tcPr>
            <w:tcW w:w="3078" w:type="dxa"/>
            <w:shd w:val="clear" w:color="auto" w:fill="auto"/>
          </w:tcPr>
          <w:p w14:paraId="7C727727" w14:textId="77777777" w:rsidR="007D3A04" w:rsidRPr="00F34CD8" w:rsidRDefault="007D3A04" w:rsidP="00402B5B">
            <w:pPr>
              <w:pStyle w:val="WABody6AboveHang"/>
              <w:tabs>
                <w:tab w:val="right" w:pos="9360"/>
              </w:tabs>
              <w:spacing w:before="0"/>
              <w:ind w:left="0" w:firstLine="0"/>
              <w:jc w:val="both"/>
              <w:rPr>
                <w:rFonts w:ascii="Arial Narrow" w:hAnsi="Arial Narrow"/>
                <w:lang w:val="ru"/>
              </w:rPr>
            </w:pPr>
          </w:p>
        </w:tc>
      </w:tr>
      <w:tr w:rsidR="00A625F7" w:rsidRPr="00F34CD8" w14:paraId="6E940D19" w14:textId="77777777" w:rsidTr="007E4926">
        <w:trPr>
          <w:cantSplit/>
        </w:trPr>
        <w:tc>
          <w:tcPr>
            <w:tcW w:w="5591" w:type="dxa"/>
            <w:shd w:val="clear" w:color="auto" w:fill="auto"/>
          </w:tcPr>
          <w:p w14:paraId="3071240A" w14:textId="77777777" w:rsidR="00A625F7" w:rsidRPr="00F34CD8" w:rsidRDefault="00A625F7" w:rsidP="00A625F7">
            <w:pPr>
              <w:spacing w:after="0" w:line="320" w:lineRule="exact"/>
              <w:jc w:val="both"/>
              <w:rPr>
                <w:rFonts w:ascii="Arial Narrow" w:hAnsi="Arial Narrow" w:cs="Arial"/>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All children</w:t>
            </w:r>
          </w:p>
          <w:p w14:paraId="7F8055A4" w14:textId="77777777" w:rsidR="00A625F7" w:rsidRPr="00F34CD8" w:rsidRDefault="00A625F7" w:rsidP="00A625F7">
            <w:pPr>
              <w:spacing w:after="120"/>
              <w:jc w:val="both"/>
              <w:rPr>
                <w:rFonts w:ascii="Arial Narrow" w:hAnsi="Arial Narrow" w:cs="Arial"/>
                <w:i/>
                <w:sz w:val="22"/>
                <w:szCs w:val="22"/>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Все дети</w:t>
            </w:r>
          </w:p>
          <w:p w14:paraId="796275C0" w14:textId="77777777" w:rsidR="00A625F7" w:rsidRPr="00F34CD8" w:rsidRDefault="00A625F7" w:rsidP="00A625F7">
            <w:pPr>
              <w:spacing w:after="0" w:line="320" w:lineRule="exact"/>
              <w:jc w:val="both"/>
              <w:rPr>
                <w:rFonts w:ascii="Arial Narrow" w:hAnsi="Arial Narrow" w:cs="Arial"/>
                <w:i/>
                <w:sz w:val="22"/>
                <w:szCs w:val="22"/>
              </w:rPr>
            </w:pPr>
            <w:proofErr w:type="gramStart"/>
            <w:r w:rsidRPr="00F34CD8">
              <w:rPr>
                <w:rFonts w:ascii="Arial Narrow" w:hAnsi="Arial Narrow" w:cs="Arial"/>
                <w:sz w:val="22"/>
                <w:szCs w:val="22"/>
              </w:rPr>
              <w:t>[  ]</w:t>
            </w:r>
            <w:proofErr w:type="gramEnd"/>
            <w:r w:rsidRPr="00F34CD8">
              <w:rPr>
                <w:rFonts w:ascii="Arial Narrow" w:hAnsi="Arial Narrow" w:cs="Arial"/>
                <w:sz w:val="22"/>
                <w:szCs w:val="22"/>
              </w:rPr>
              <w:t xml:space="preserve"> </w:t>
            </w:r>
            <w:r w:rsidRPr="00F34CD8">
              <w:rPr>
                <w:rFonts w:ascii="Arial Narrow" w:hAnsi="Arial Narrow" w:cs="Arial"/>
                <w:i/>
                <w:iCs/>
                <w:sz w:val="22"/>
                <w:szCs w:val="22"/>
              </w:rPr>
              <w:t>(Name/s):</w:t>
            </w:r>
          </w:p>
          <w:p w14:paraId="160077D2" w14:textId="514C4CA5" w:rsidR="00A625F7" w:rsidRPr="00F34CD8" w:rsidRDefault="00A625F7" w:rsidP="00A625F7">
            <w:pPr>
              <w:spacing w:after="120"/>
              <w:jc w:val="both"/>
              <w:rPr>
                <w:rFonts w:ascii="Arial Narrow" w:hAnsi="Arial Narrow"/>
                <w:i/>
                <w:sz w:val="22"/>
                <w:szCs w:val="22"/>
                <w:lang w:val="ru"/>
              </w:rPr>
            </w:pPr>
            <w:r w:rsidRPr="00F34CD8">
              <w:rPr>
                <w:rFonts w:ascii="Arial Narrow" w:hAnsi="Arial Narrow" w:cs="Arial"/>
                <w:i/>
                <w:iCs/>
                <w:sz w:val="22"/>
                <w:szCs w:val="22"/>
              </w:rPr>
              <w:t xml:space="preserve">     </w:t>
            </w:r>
            <w:r w:rsidRPr="00F34CD8">
              <w:rPr>
                <w:rFonts w:ascii="Arial Narrow" w:hAnsi="Arial Narrow" w:cs="Arial"/>
                <w:i/>
                <w:iCs/>
                <w:sz w:val="22"/>
                <w:szCs w:val="22"/>
                <w:lang w:val="ru"/>
              </w:rPr>
              <w:t xml:space="preserve"> (Имя/имена и фамилия/фамилии):</w:t>
            </w:r>
          </w:p>
        </w:tc>
        <w:tc>
          <w:tcPr>
            <w:tcW w:w="3078" w:type="dxa"/>
            <w:shd w:val="clear" w:color="auto" w:fill="auto"/>
          </w:tcPr>
          <w:p w14:paraId="2B015E86" w14:textId="77777777" w:rsidR="00A625F7" w:rsidRPr="00F34CD8" w:rsidRDefault="00A625F7" w:rsidP="00A625F7">
            <w:pPr>
              <w:pStyle w:val="WABody6AboveHang"/>
              <w:tabs>
                <w:tab w:val="right" w:pos="9360"/>
              </w:tabs>
              <w:spacing w:before="0"/>
              <w:ind w:left="0" w:firstLine="0"/>
              <w:jc w:val="both"/>
              <w:rPr>
                <w:rFonts w:ascii="Arial Narrow" w:hAnsi="Arial Narrow"/>
                <w:lang w:val="ru"/>
              </w:rPr>
            </w:pPr>
          </w:p>
        </w:tc>
      </w:tr>
    </w:tbl>
    <w:p w14:paraId="1585396F" w14:textId="77777777" w:rsidR="00FB4400" w:rsidRPr="00F34CD8" w:rsidRDefault="008F2A99" w:rsidP="00402B5B">
      <w:pPr>
        <w:pStyle w:val="WAblankline"/>
        <w:tabs>
          <w:tab w:val="right" w:pos="9360"/>
        </w:tabs>
        <w:ind w:left="990" w:hanging="360"/>
        <w:rPr>
          <w:u w:val="none"/>
        </w:rPr>
      </w:pPr>
      <w:r w:rsidRPr="00F34CD8">
        <w:rPr>
          <w:u w:val="none"/>
          <w:lang w:val="ru"/>
        </w:rPr>
        <w:tab/>
      </w:r>
      <w:r w:rsidRPr="00F34CD8">
        <w:rPr>
          <w:u w:val="none"/>
        </w:rPr>
        <w:t xml:space="preserve">I will provide the </w:t>
      </w:r>
      <w:r w:rsidRPr="00F34CD8">
        <w:rPr>
          <w:i/>
          <w:iCs/>
          <w:u w:val="none"/>
        </w:rPr>
        <w:t xml:space="preserve">Indian Child Welfare Act Notice </w:t>
      </w:r>
      <w:r w:rsidRPr="00F34CD8">
        <w:rPr>
          <w:u w:val="none"/>
        </w:rPr>
        <w:t xml:space="preserve">(form </w:t>
      </w:r>
      <w:r w:rsidRPr="00F34CD8">
        <w:rPr>
          <w:i/>
          <w:iCs/>
          <w:u w:val="none"/>
        </w:rPr>
        <w:t>GDN M 401</w:t>
      </w:r>
      <w:r w:rsidRPr="00F34CD8">
        <w:rPr>
          <w:u w:val="none"/>
        </w:rPr>
        <w:t xml:space="preserve">) and a copy of this </w:t>
      </w:r>
      <w:r w:rsidRPr="00F34CD8">
        <w:rPr>
          <w:i/>
          <w:iCs/>
          <w:u w:val="none"/>
        </w:rPr>
        <w:t>Petition</w:t>
      </w:r>
      <w:r w:rsidRPr="00F34CD8">
        <w:rPr>
          <w:u w:val="none"/>
        </w:rPr>
        <w:t xml:space="preserve"> to the tribe/s named above and other necessary people or agencies.</w:t>
      </w:r>
    </w:p>
    <w:p w14:paraId="40C770CB" w14:textId="17008D92" w:rsidR="007D3A04" w:rsidRPr="00F34CD8" w:rsidRDefault="00FB4400" w:rsidP="00FE786E">
      <w:pPr>
        <w:pStyle w:val="WAblankline"/>
        <w:tabs>
          <w:tab w:val="right" w:pos="9360"/>
        </w:tabs>
        <w:spacing w:before="0"/>
        <w:ind w:left="990" w:hanging="360"/>
        <w:rPr>
          <w:i/>
          <w:u w:val="none"/>
        </w:rPr>
      </w:pPr>
      <w:r w:rsidRPr="00F34CD8">
        <w:rPr>
          <w:i/>
          <w:iCs/>
          <w:u w:val="none"/>
        </w:rPr>
        <w:tab/>
      </w:r>
      <w:r w:rsidRPr="00F34CD8">
        <w:rPr>
          <w:i/>
          <w:iCs/>
          <w:u w:val="none"/>
          <w:lang w:val="ru"/>
        </w:rPr>
        <w:t>Я предоставлю Уведомление согласно Закону о благополучии индейских детей (форма GDN M 401) и копию этого ходатайства племени/племенам, указанным выше, и другим необходимым лицам или агентствам.</w:t>
      </w:r>
    </w:p>
    <w:p w14:paraId="20355A01" w14:textId="77777777" w:rsidR="00FB4400" w:rsidRPr="00F34CD8" w:rsidRDefault="003E0238" w:rsidP="00402B5B">
      <w:pPr>
        <w:pStyle w:val="WABody6AboveHang"/>
        <w:ind w:left="1073"/>
      </w:pPr>
      <w:proofErr w:type="gramStart"/>
      <w:r w:rsidRPr="00F34CD8">
        <w:t>[  ]</w:t>
      </w:r>
      <w:proofErr w:type="gramEnd"/>
      <w:r w:rsidRPr="00F34CD8">
        <w:tab/>
      </w:r>
      <w:r w:rsidRPr="00F34CD8">
        <w:rPr>
          <w:b/>
          <w:bCs/>
        </w:rPr>
        <w:t>I do not know</w:t>
      </w:r>
      <w:r w:rsidRPr="00F34CD8">
        <w:t xml:space="preserve"> if any of the children are Indian children or have tribal heritage. I have done the following things to try to find out:</w:t>
      </w:r>
    </w:p>
    <w:p w14:paraId="7498AA53" w14:textId="30F63E95" w:rsidR="00514268" w:rsidRPr="00F34CD8" w:rsidRDefault="005A675A" w:rsidP="00FE786E">
      <w:pPr>
        <w:pStyle w:val="WABody6AboveHang"/>
        <w:spacing w:before="0"/>
        <w:ind w:left="1073"/>
        <w:rPr>
          <w:i/>
          <w:lang w:val="ru"/>
        </w:rPr>
      </w:pPr>
      <w:r w:rsidRPr="00F34CD8">
        <w:rPr>
          <w:i/>
          <w:iCs/>
        </w:rPr>
        <w:tab/>
      </w:r>
      <w:r w:rsidRPr="00F34CD8">
        <w:rPr>
          <w:b/>
          <w:bCs/>
          <w:i/>
          <w:iCs/>
          <w:lang w:val="ru"/>
        </w:rPr>
        <w:t>Я не знаю</w:t>
      </w:r>
      <w:r w:rsidRPr="00F34CD8">
        <w:rPr>
          <w:i/>
          <w:iCs/>
          <w:lang w:val="ru"/>
        </w:rPr>
        <w:t>, является ли кто-нибудь из детей индейцем или имеет индейское происхождение. Чтобы выяснить это, мной были предприняты следующие действия:</w:t>
      </w:r>
    </w:p>
    <w:p w14:paraId="1FCB3AE6" w14:textId="2BCA450A" w:rsidR="00514268" w:rsidRPr="00F34CD8" w:rsidRDefault="00514268" w:rsidP="005A675A">
      <w:pPr>
        <w:pStyle w:val="WAblankline"/>
        <w:ind w:left="1080"/>
        <w:rPr>
          <w:lang w:val="ru"/>
        </w:rPr>
      </w:pPr>
      <w:r w:rsidRPr="00F34CD8">
        <w:rPr>
          <w:lang w:val="ru"/>
        </w:rPr>
        <w:lastRenderedPageBreak/>
        <w:tab/>
      </w:r>
    </w:p>
    <w:p w14:paraId="529F5010" w14:textId="3F2D5995" w:rsidR="00514268" w:rsidRPr="00F34CD8" w:rsidRDefault="00514268" w:rsidP="005A675A">
      <w:pPr>
        <w:pStyle w:val="WAblankline"/>
        <w:ind w:left="1080"/>
        <w:rPr>
          <w:lang w:val="ru"/>
        </w:rPr>
      </w:pPr>
      <w:r w:rsidRPr="00F34CD8">
        <w:rPr>
          <w:lang w:val="ru"/>
        </w:rPr>
        <w:tab/>
      </w:r>
    </w:p>
    <w:p w14:paraId="44CF4CBB" w14:textId="2B1CBF99" w:rsidR="00514268" w:rsidRPr="00F34CD8" w:rsidRDefault="00514268" w:rsidP="005A675A">
      <w:pPr>
        <w:pStyle w:val="WAblankline"/>
        <w:ind w:left="1080"/>
        <w:rPr>
          <w:lang w:val="ru"/>
        </w:rPr>
      </w:pPr>
      <w:r w:rsidRPr="00F34CD8">
        <w:rPr>
          <w:lang w:val="ru"/>
        </w:rPr>
        <w:tab/>
      </w:r>
    </w:p>
    <w:p w14:paraId="39A19CAD" w14:textId="77777777" w:rsidR="00FB4400" w:rsidRPr="00F34CD8" w:rsidRDefault="003D2C2E" w:rsidP="00402B5B">
      <w:pPr>
        <w:pStyle w:val="WAItem"/>
        <w:keepNext w:val="0"/>
        <w:numPr>
          <w:ilvl w:val="0"/>
          <w:numId w:val="0"/>
        </w:numPr>
        <w:tabs>
          <w:tab w:val="clear" w:pos="540"/>
          <w:tab w:val="left" w:pos="720"/>
        </w:tabs>
        <w:spacing w:before="120"/>
        <w:ind w:left="720" w:hanging="720"/>
        <w:rPr>
          <w:sz w:val="22"/>
          <w:szCs w:val="22"/>
          <w:lang w:val="ru"/>
        </w:rPr>
      </w:pPr>
      <w:r w:rsidRPr="00F34CD8">
        <w:rPr>
          <w:bCs/>
          <w:sz w:val="22"/>
          <w:szCs w:val="22"/>
          <w:lang w:val="ru"/>
        </w:rPr>
        <w:t>18.</w:t>
      </w:r>
      <w:r w:rsidRPr="00F34CD8">
        <w:rPr>
          <w:bCs/>
          <w:sz w:val="22"/>
          <w:szCs w:val="22"/>
          <w:lang w:val="ru"/>
        </w:rPr>
        <w:tab/>
      </w:r>
      <w:r w:rsidRPr="00F34CD8">
        <w:rPr>
          <w:bCs/>
          <w:sz w:val="22"/>
          <w:szCs w:val="22"/>
        </w:rPr>
        <w:t>Jurisdiction</w:t>
      </w:r>
      <w:r w:rsidRPr="00F34CD8">
        <w:rPr>
          <w:bCs/>
          <w:sz w:val="22"/>
          <w:szCs w:val="22"/>
          <w:lang w:val="ru"/>
        </w:rPr>
        <w:t xml:space="preserve"> </w:t>
      </w:r>
      <w:r w:rsidRPr="00F34CD8">
        <w:rPr>
          <w:bCs/>
          <w:sz w:val="22"/>
          <w:szCs w:val="22"/>
        </w:rPr>
        <w:t>Over</w:t>
      </w:r>
      <w:r w:rsidRPr="00F34CD8">
        <w:rPr>
          <w:bCs/>
          <w:sz w:val="22"/>
          <w:szCs w:val="22"/>
          <w:lang w:val="ru"/>
        </w:rPr>
        <w:t xml:space="preserve"> </w:t>
      </w:r>
      <w:r w:rsidRPr="00F34CD8">
        <w:rPr>
          <w:bCs/>
          <w:sz w:val="22"/>
          <w:szCs w:val="22"/>
        </w:rPr>
        <w:t>Indian</w:t>
      </w:r>
      <w:r w:rsidRPr="00F34CD8">
        <w:rPr>
          <w:bCs/>
          <w:sz w:val="22"/>
          <w:szCs w:val="22"/>
          <w:lang w:val="ru"/>
        </w:rPr>
        <w:t xml:space="preserve"> </w:t>
      </w:r>
      <w:r w:rsidRPr="00F34CD8">
        <w:rPr>
          <w:bCs/>
          <w:sz w:val="22"/>
          <w:szCs w:val="22"/>
        </w:rPr>
        <w:t>Children</w:t>
      </w:r>
    </w:p>
    <w:p w14:paraId="5FBF7062" w14:textId="08EF09E8" w:rsidR="00514268" w:rsidRPr="00F34CD8" w:rsidRDefault="005A675A" w:rsidP="00FE786E">
      <w:pPr>
        <w:pStyle w:val="WAItem"/>
        <w:keepNext w:val="0"/>
        <w:numPr>
          <w:ilvl w:val="0"/>
          <w:numId w:val="0"/>
        </w:numPr>
        <w:tabs>
          <w:tab w:val="clear" w:pos="540"/>
          <w:tab w:val="left" w:pos="720"/>
        </w:tabs>
        <w:spacing w:before="0"/>
        <w:ind w:left="720" w:hanging="720"/>
        <w:rPr>
          <w:i/>
          <w:sz w:val="22"/>
          <w:szCs w:val="22"/>
          <w:lang w:val="ru"/>
        </w:rPr>
      </w:pPr>
      <w:r w:rsidRPr="00F34CD8">
        <w:rPr>
          <w:bCs/>
          <w:i/>
          <w:iCs/>
          <w:sz w:val="22"/>
          <w:szCs w:val="22"/>
          <w:lang w:val="ru"/>
        </w:rPr>
        <w:tab/>
        <w:t>Юрисдикция над индейскими детьми</w:t>
      </w:r>
    </w:p>
    <w:p w14:paraId="14584242" w14:textId="77777777" w:rsidR="00FB4400" w:rsidRPr="00F34CD8" w:rsidRDefault="003E0238" w:rsidP="00402B5B">
      <w:pPr>
        <w:pStyle w:val="WABody6AboveHang"/>
        <w:ind w:left="1080" w:hanging="360"/>
      </w:pPr>
      <w:r w:rsidRPr="00F34CD8">
        <w:rPr>
          <w:lang w:val="ru"/>
        </w:rPr>
        <w:t>[  ]</w:t>
      </w:r>
      <w:r w:rsidRPr="00F34CD8">
        <w:rPr>
          <w:lang w:val="ru"/>
        </w:rPr>
        <w:tab/>
      </w:r>
      <w:r w:rsidRPr="00F34CD8">
        <w:t>Does</w:t>
      </w:r>
      <w:r w:rsidRPr="00F34CD8">
        <w:rPr>
          <w:lang w:val="ru"/>
        </w:rPr>
        <w:t xml:space="preserve"> </w:t>
      </w:r>
      <w:r w:rsidRPr="00F34CD8">
        <w:t>not</w:t>
      </w:r>
      <w:r w:rsidRPr="00F34CD8">
        <w:rPr>
          <w:lang w:val="ru"/>
        </w:rPr>
        <w:t xml:space="preserve"> </w:t>
      </w:r>
      <w:r w:rsidRPr="00F34CD8">
        <w:t>apply</w:t>
      </w:r>
      <w:r w:rsidRPr="00F34CD8">
        <w:rPr>
          <w:lang w:val="ru"/>
        </w:rPr>
        <w:t xml:space="preserve">. </w:t>
      </w:r>
      <w:r w:rsidRPr="00F34CD8">
        <w:t>None of the children are Indian children.</w:t>
      </w:r>
    </w:p>
    <w:p w14:paraId="4E474042" w14:textId="3B231320" w:rsidR="00514268" w:rsidRPr="00F34CD8" w:rsidRDefault="005A675A" w:rsidP="00FE786E">
      <w:pPr>
        <w:pStyle w:val="WABody6AboveHang"/>
        <w:spacing w:before="0"/>
        <w:ind w:left="1080" w:hanging="360"/>
        <w:rPr>
          <w:i/>
        </w:rPr>
      </w:pPr>
      <w:r w:rsidRPr="00F34CD8">
        <w:rPr>
          <w:i/>
          <w:iCs/>
        </w:rPr>
        <w:tab/>
      </w:r>
      <w:r w:rsidRPr="00F34CD8">
        <w:rPr>
          <w:i/>
          <w:iCs/>
          <w:lang w:val="ru"/>
        </w:rPr>
        <w:t>Не применимо. Никто из детей не является индейским ребенком.</w:t>
      </w:r>
    </w:p>
    <w:p w14:paraId="1FBF1520" w14:textId="77777777" w:rsidR="00FB4400" w:rsidRPr="00F34CD8" w:rsidRDefault="003E0238" w:rsidP="00402B5B">
      <w:pPr>
        <w:pStyle w:val="WABody6AboveHang"/>
        <w:ind w:left="1080" w:hanging="360"/>
      </w:pPr>
      <w:proofErr w:type="gramStart"/>
      <w:r w:rsidRPr="00F34CD8">
        <w:t>[  ]</w:t>
      </w:r>
      <w:proofErr w:type="gramEnd"/>
      <w:r w:rsidRPr="00F34CD8">
        <w:tab/>
        <w:t>A state court can decide this case for the Indian children because:</w:t>
      </w:r>
    </w:p>
    <w:p w14:paraId="1E7909F5" w14:textId="0C7A46BB" w:rsidR="00514268" w:rsidRPr="00F34CD8" w:rsidRDefault="005A675A" w:rsidP="00FE786E">
      <w:pPr>
        <w:pStyle w:val="WABody6AboveHang"/>
        <w:spacing w:before="0"/>
        <w:ind w:left="1080" w:hanging="360"/>
        <w:rPr>
          <w:i/>
        </w:rPr>
      </w:pPr>
      <w:r w:rsidRPr="00F34CD8">
        <w:rPr>
          <w:i/>
          <w:iCs/>
        </w:rPr>
        <w:tab/>
      </w:r>
      <w:r w:rsidRPr="00F34CD8">
        <w:rPr>
          <w:i/>
          <w:iCs/>
          <w:lang w:val="ru"/>
        </w:rPr>
        <w:t>Суд штата может принять решение по этому делу в отношении детей американских индейцев, потому что:</w:t>
      </w:r>
    </w:p>
    <w:p w14:paraId="5C599D67" w14:textId="77777777" w:rsidR="00FB4400" w:rsidRPr="00F34CD8" w:rsidRDefault="003E0238" w:rsidP="00402B5B">
      <w:pPr>
        <w:pStyle w:val="WABody6AboveHang"/>
        <w:tabs>
          <w:tab w:val="left" w:pos="8910"/>
        </w:tabs>
        <w:ind w:left="1440" w:hanging="360"/>
        <w:rPr>
          <w:color w:val="000000"/>
        </w:rPr>
      </w:pPr>
      <w:proofErr w:type="gramStart"/>
      <w:r w:rsidRPr="00F34CD8">
        <w:t>[  ]</w:t>
      </w:r>
      <w:proofErr w:type="gramEnd"/>
      <w:r w:rsidRPr="00F34CD8">
        <w:tab/>
      </w:r>
      <w:r w:rsidRPr="00F34CD8">
        <w:rPr>
          <w:i/>
          <w:iCs/>
          <w:color w:val="000000"/>
        </w:rPr>
        <w:t>(Children’s names)</w:t>
      </w:r>
      <w:r w:rsidRPr="00F34CD8">
        <w:rPr>
          <w:color w:val="000000"/>
        </w:rPr>
        <w:t xml:space="preserve">: </w:t>
      </w:r>
      <w:r w:rsidRPr="00F34CD8">
        <w:rPr>
          <w:color w:val="000000"/>
          <w:u w:val="single"/>
        </w:rPr>
        <w:tab/>
      </w:r>
      <w:r w:rsidRPr="00F34CD8">
        <w:rPr>
          <w:color w:val="000000"/>
        </w:rPr>
        <w:t xml:space="preserve"> are </w:t>
      </w:r>
      <w:r w:rsidRPr="00F34CD8">
        <w:rPr>
          <w:b/>
          <w:bCs/>
          <w:color w:val="000000"/>
        </w:rPr>
        <w:t>not</w:t>
      </w:r>
      <w:r w:rsidRPr="00F34CD8">
        <w:rPr>
          <w:color w:val="000000"/>
        </w:rPr>
        <w:t xml:space="preserve"> domiciled or living on an Indian reservation, and are not wards of a tribal court. (25 U.S.C. </w:t>
      </w:r>
      <w:r w:rsidRPr="00F34CD8">
        <w:rPr>
          <w:rStyle w:val="Strong"/>
          <w:b w:val="0"/>
          <w:bCs w:val="0"/>
        </w:rPr>
        <w:t xml:space="preserve">§ </w:t>
      </w:r>
      <w:r w:rsidRPr="00F34CD8">
        <w:rPr>
          <w:color w:val="000000"/>
        </w:rPr>
        <w:t>1911)</w:t>
      </w:r>
    </w:p>
    <w:p w14:paraId="247FB7A6" w14:textId="4E9429C2" w:rsidR="00514268" w:rsidRPr="00F34CD8" w:rsidRDefault="005A675A" w:rsidP="00FE786E">
      <w:pPr>
        <w:pStyle w:val="WABody6AboveHang"/>
        <w:tabs>
          <w:tab w:val="left" w:pos="8910"/>
        </w:tabs>
        <w:spacing w:before="0"/>
        <w:ind w:left="1440" w:hanging="360"/>
        <w:rPr>
          <w:i/>
          <w:color w:val="000000"/>
        </w:rPr>
      </w:pPr>
      <w:r w:rsidRPr="00F34CD8">
        <w:rPr>
          <w:i/>
          <w:iCs/>
        </w:rPr>
        <w:tab/>
      </w:r>
      <w:r w:rsidRPr="00F34CD8">
        <w:rPr>
          <w:i/>
          <w:iCs/>
          <w:color w:val="000000"/>
          <w:lang w:val="ru"/>
        </w:rPr>
        <w:t xml:space="preserve">(Имена и фамилии детей): </w:t>
      </w:r>
      <w:r w:rsidRPr="00F34CD8">
        <w:rPr>
          <w:color w:val="000000"/>
          <w:lang w:val="ru"/>
        </w:rPr>
        <w:tab/>
      </w:r>
      <w:r w:rsidRPr="00F34CD8">
        <w:rPr>
          <w:i/>
          <w:iCs/>
          <w:color w:val="000000"/>
          <w:lang w:val="ru"/>
        </w:rPr>
        <w:t xml:space="preserve"> </w:t>
      </w:r>
      <w:r w:rsidRPr="00F34CD8">
        <w:rPr>
          <w:b/>
          <w:bCs/>
          <w:i/>
          <w:iCs/>
          <w:color w:val="000000"/>
          <w:lang w:val="ru"/>
        </w:rPr>
        <w:t>не</w:t>
      </w:r>
      <w:r w:rsidRPr="00F34CD8">
        <w:rPr>
          <w:i/>
          <w:iCs/>
          <w:color w:val="000000"/>
          <w:lang w:val="ru"/>
        </w:rPr>
        <w:t xml:space="preserve"> проживают или не живут в индейской резервации и не являются подопечными племенного суда. (25 U.S.C. </w:t>
      </w:r>
      <w:r w:rsidRPr="00F34CD8">
        <w:rPr>
          <w:rStyle w:val="Strong"/>
          <w:b w:val="0"/>
          <w:bCs w:val="0"/>
          <w:i/>
          <w:iCs/>
          <w:lang w:val="ru"/>
        </w:rPr>
        <w:t xml:space="preserve">§ </w:t>
      </w:r>
      <w:r w:rsidRPr="00F34CD8">
        <w:rPr>
          <w:i/>
          <w:iCs/>
          <w:color w:val="000000"/>
          <w:lang w:val="ru"/>
        </w:rPr>
        <w:t>1911)</w:t>
      </w:r>
    </w:p>
    <w:p w14:paraId="0E1215C2" w14:textId="77777777" w:rsidR="00FB4400" w:rsidRPr="00F34CD8" w:rsidRDefault="003E0238" w:rsidP="00402B5B">
      <w:pPr>
        <w:pStyle w:val="WABody6AboveHang"/>
        <w:tabs>
          <w:tab w:val="left" w:pos="8910"/>
        </w:tabs>
        <w:ind w:left="1440"/>
        <w:rPr>
          <w:i/>
          <w:color w:val="000000"/>
        </w:rPr>
      </w:pPr>
      <w:proofErr w:type="gramStart"/>
      <w:r w:rsidRPr="00F34CD8">
        <w:t>[  ]</w:t>
      </w:r>
      <w:proofErr w:type="gramEnd"/>
      <w:r w:rsidRPr="00F34CD8">
        <w:tab/>
      </w:r>
      <w:r w:rsidRPr="00F34CD8">
        <w:rPr>
          <w:i/>
          <w:iCs/>
          <w:color w:val="000000"/>
        </w:rPr>
        <w:t>(Children’s names)</w:t>
      </w:r>
      <w:r w:rsidRPr="00F34CD8">
        <w:rPr>
          <w:color w:val="000000"/>
        </w:rPr>
        <w:t xml:space="preserve">: </w:t>
      </w:r>
      <w:r w:rsidRPr="00F34CD8">
        <w:rPr>
          <w:color w:val="000000"/>
          <w:u w:val="single"/>
        </w:rPr>
        <w:tab/>
      </w:r>
      <w:r w:rsidRPr="00F34CD8">
        <w:rPr>
          <w:color w:val="000000"/>
        </w:rPr>
        <w:t xml:space="preserve"> are domiciled or living on an Indian reservation, and </w:t>
      </w:r>
      <w:r w:rsidRPr="00F34CD8">
        <w:rPr>
          <w:i/>
          <w:iCs/>
          <w:color w:val="000000"/>
        </w:rPr>
        <w:t>(check all that apply):</w:t>
      </w:r>
    </w:p>
    <w:p w14:paraId="52B52542" w14:textId="0E044871" w:rsidR="00514268" w:rsidRPr="00F34CD8" w:rsidRDefault="00741FEC" w:rsidP="00FE786E">
      <w:pPr>
        <w:pStyle w:val="WABody6AboveHang"/>
        <w:tabs>
          <w:tab w:val="left" w:pos="8910"/>
        </w:tabs>
        <w:spacing w:before="0"/>
        <w:ind w:left="1440"/>
        <w:rPr>
          <w:i/>
          <w:color w:val="000000"/>
        </w:rPr>
      </w:pPr>
      <w:r w:rsidRPr="00F34CD8">
        <w:rPr>
          <w:i/>
          <w:iCs/>
        </w:rPr>
        <w:tab/>
      </w:r>
      <w:r w:rsidRPr="00F34CD8">
        <w:rPr>
          <w:i/>
          <w:iCs/>
          <w:color w:val="000000"/>
          <w:lang w:val="ru"/>
        </w:rPr>
        <w:t xml:space="preserve">(Имена и фамилии детей): </w:t>
      </w:r>
      <w:r w:rsidRPr="00F34CD8">
        <w:rPr>
          <w:color w:val="000000"/>
          <w:lang w:val="ru"/>
        </w:rPr>
        <w:tab/>
      </w:r>
      <w:r w:rsidRPr="00F34CD8">
        <w:rPr>
          <w:i/>
          <w:iCs/>
          <w:color w:val="000000"/>
          <w:lang w:val="ru"/>
        </w:rPr>
        <w:t xml:space="preserve"> проживают или живут в индейской резервации и (отметьте все, что относится к делу):</w:t>
      </w:r>
    </w:p>
    <w:p w14:paraId="3AEB7EC4" w14:textId="77777777" w:rsidR="00FB4400" w:rsidRPr="00F34CD8" w:rsidRDefault="003E0238" w:rsidP="00402B5B">
      <w:pPr>
        <w:pStyle w:val="WABody4aboveIndented0"/>
        <w:spacing w:before="120"/>
        <w:ind w:left="1800"/>
      </w:pPr>
      <w:proofErr w:type="gramStart"/>
      <w:r w:rsidRPr="00F34CD8">
        <w:t>[  ]</w:t>
      </w:r>
      <w:proofErr w:type="gramEnd"/>
      <w:r w:rsidRPr="00F34CD8">
        <w:tab/>
        <w:t>The children’s tribe agrees to Washington State’s concurrent jurisdiction.</w:t>
      </w:r>
    </w:p>
    <w:p w14:paraId="0A633989" w14:textId="3DE8698B" w:rsidR="00514268" w:rsidRPr="00F34CD8" w:rsidRDefault="00741FEC" w:rsidP="00FE786E">
      <w:pPr>
        <w:pStyle w:val="WABody4aboveIndented0"/>
        <w:spacing w:before="0"/>
        <w:ind w:left="1800"/>
        <w:rPr>
          <w:i/>
        </w:rPr>
      </w:pPr>
      <w:r w:rsidRPr="00F34CD8">
        <w:rPr>
          <w:i/>
          <w:iCs/>
        </w:rPr>
        <w:tab/>
      </w:r>
      <w:r w:rsidRPr="00F34CD8">
        <w:rPr>
          <w:i/>
          <w:iCs/>
          <w:lang w:val="ru"/>
        </w:rPr>
        <w:t>Племя детей соглашается с параллельной юрисдикцией штата Вашингтон.</w:t>
      </w:r>
    </w:p>
    <w:p w14:paraId="305055CB" w14:textId="77777777" w:rsidR="00FB4400" w:rsidRPr="00F34CD8" w:rsidRDefault="003E0238" w:rsidP="00402B5B">
      <w:pPr>
        <w:pStyle w:val="WABody4aboveIndented0"/>
        <w:spacing w:before="120"/>
        <w:ind w:left="1800"/>
      </w:pPr>
      <w:proofErr w:type="gramStart"/>
      <w:r w:rsidRPr="00F34CD8">
        <w:t>[  ]</w:t>
      </w:r>
      <w:proofErr w:type="gramEnd"/>
      <w:r w:rsidRPr="00F34CD8">
        <w:tab/>
        <w:t>The children’s tribe decided not to use its exclusive jurisdiction (expressly declined). (RCW 13.38.060)</w:t>
      </w:r>
    </w:p>
    <w:p w14:paraId="1BA2E71B" w14:textId="7088CCAD" w:rsidR="00514268" w:rsidRPr="00F34CD8" w:rsidRDefault="007242C4" w:rsidP="00FE786E">
      <w:pPr>
        <w:pStyle w:val="WABody4aboveIndented0"/>
        <w:spacing w:before="0"/>
        <w:ind w:left="1800"/>
        <w:rPr>
          <w:i/>
        </w:rPr>
      </w:pPr>
      <w:r w:rsidRPr="00F34CD8">
        <w:rPr>
          <w:i/>
          <w:iCs/>
        </w:rPr>
        <w:tab/>
      </w:r>
      <w:r w:rsidRPr="00F34CD8">
        <w:rPr>
          <w:i/>
          <w:iCs/>
          <w:lang w:val="ru"/>
        </w:rPr>
        <w:t>Племя детей решило не использовать свою исключительную юрисдикцию (в явной форме отказалось). (RCW 13.38.060)</w:t>
      </w:r>
    </w:p>
    <w:p w14:paraId="37AE1C35" w14:textId="77777777" w:rsidR="00FB4400" w:rsidRPr="00F34CD8" w:rsidRDefault="003E0238" w:rsidP="00402B5B">
      <w:pPr>
        <w:pStyle w:val="WABody4aboveIndented0"/>
        <w:spacing w:before="120"/>
        <w:ind w:left="1800"/>
      </w:pPr>
      <w:proofErr w:type="gramStart"/>
      <w:r w:rsidRPr="00F34CD8">
        <w:t>[  ]</w:t>
      </w:r>
      <w:proofErr w:type="gramEnd"/>
      <w:r w:rsidRPr="00F34CD8">
        <w:tab/>
        <w:t xml:space="preserve">Washington State should claim emergency jurisdiction for Indian children </w:t>
      </w:r>
      <w:bookmarkStart w:id="6" w:name="_GoBack"/>
      <w:bookmarkEnd w:id="6"/>
      <w:r w:rsidRPr="00F34CD8">
        <w:t>temporarily located off the reservation to protect the children from immediate physical damage or harm. (RCW 13.38.140)</w:t>
      </w:r>
    </w:p>
    <w:p w14:paraId="5388C256" w14:textId="4C3A16EB" w:rsidR="00514268" w:rsidRPr="00F34CD8" w:rsidRDefault="007242C4" w:rsidP="00FE786E">
      <w:pPr>
        <w:pStyle w:val="WABody4aboveIndented0"/>
        <w:spacing w:before="0"/>
        <w:ind w:left="1800"/>
        <w:rPr>
          <w:i/>
        </w:rPr>
      </w:pPr>
      <w:r w:rsidRPr="00F34CD8">
        <w:rPr>
          <w:i/>
          <w:iCs/>
        </w:rPr>
        <w:tab/>
      </w:r>
      <w:r w:rsidRPr="00F34CD8">
        <w:rPr>
          <w:i/>
          <w:iCs/>
          <w:lang w:val="ru"/>
        </w:rPr>
        <w:t>Штат Вашингтон должен взять на себя экстренную юрисдикцию в отношении индейских детей, временно находящихся за пределами резервации, чтобы защитить детей от неминуемого физического ущерба или вреда. (RCW 13.38.140)</w:t>
      </w:r>
    </w:p>
    <w:p w14:paraId="70B77B36" w14:textId="77777777" w:rsidR="00FB4400" w:rsidRPr="00F34CD8" w:rsidRDefault="00E672AA" w:rsidP="00402B5B">
      <w:pPr>
        <w:pStyle w:val="WAItem"/>
        <w:keepNext w:val="0"/>
        <w:numPr>
          <w:ilvl w:val="0"/>
          <w:numId w:val="0"/>
        </w:numPr>
        <w:tabs>
          <w:tab w:val="clear" w:pos="540"/>
          <w:tab w:val="left" w:pos="720"/>
        </w:tabs>
        <w:spacing w:before="120"/>
        <w:ind w:left="720" w:hanging="720"/>
        <w:rPr>
          <w:b w:val="0"/>
          <w:sz w:val="22"/>
          <w:szCs w:val="22"/>
        </w:rPr>
      </w:pPr>
      <w:r w:rsidRPr="00F34CD8">
        <w:rPr>
          <w:bCs/>
          <w:sz w:val="22"/>
          <w:szCs w:val="22"/>
        </w:rPr>
        <w:t>19.</w:t>
      </w:r>
      <w:r w:rsidRPr="00F34CD8">
        <w:rPr>
          <w:bCs/>
          <w:sz w:val="22"/>
          <w:szCs w:val="22"/>
        </w:rPr>
        <w:tab/>
        <w:t xml:space="preserve">Jurisdiction Over the Children </w:t>
      </w:r>
      <w:r w:rsidRPr="00F34CD8">
        <w:rPr>
          <w:b w:val="0"/>
          <w:sz w:val="22"/>
          <w:szCs w:val="22"/>
        </w:rPr>
        <w:t>(RCW 26.27.201 – .221, .231, .261, .271)</w:t>
      </w:r>
    </w:p>
    <w:p w14:paraId="40943AAE" w14:textId="6B8E1C52" w:rsidR="00514268" w:rsidRPr="00F34CD8" w:rsidRDefault="007242C4" w:rsidP="00FE786E">
      <w:pPr>
        <w:pStyle w:val="WAItem"/>
        <w:keepNext w:val="0"/>
        <w:numPr>
          <w:ilvl w:val="0"/>
          <w:numId w:val="0"/>
        </w:numPr>
        <w:tabs>
          <w:tab w:val="clear" w:pos="540"/>
          <w:tab w:val="left" w:pos="720"/>
        </w:tabs>
        <w:spacing w:before="0"/>
        <w:ind w:left="720" w:hanging="720"/>
        <w:rPr>
          <w:b w:val="0"/>
          <w:i/>
          <w:sz w:val="22"/>
          <w:szCs w:val="22"/>
        </w:rPr>
      </w:pPr>
      <w:r w:rsidRPr="00F34CD8">
        <w:rPr>
          <w:bCs/>
          <w:i/>
          <w:iCs/>
          <w:sz w:val="22"/>
          <w:szCs w:val="22"/>
        </w:rPr>
        <w:tab/>
      </w:r>
      <w:r w:rsidRPr="00F34CD8">
        <w:rPr>
          <w:bCs/>
          <w:i/>
          <w:iCs/>
          <w:sz w:val="22"/>
          <w:szCs w:val="22"/>
          <w:lang w:val="ru"/>
        </w:rPr>
        <w:t>Юрисдикция над детьми</w:t>
      </w:r>
      <w:r w:rsidRPr="00F34CD8">
        <w:rPr>
          <w:b w:val="0"/>
          <w:i/>
          <w:iCs/>
          <w:sz w:val="22"/>
          <w:szCs w:val="22"/>
          <w:lang w:val="ru"/>
        </w:rPr>
        <w:t xml:space="preserve"> (RCW 26.27.201 – .221, .231, .261, .271)</w:t>
      </w:r>
    </w:p>
    <w:p w14:paraId="12BA43AC" w14:textId="77777777" w:rsidR="00FB4400" w:rsidRPr="00F34CD8" w:rsidRDefault="00514268" w:rsidP="00402B5B">
      <w:pPr>
        <w:spacing w:before="120" w:after="0"/>
        <w:ind w:left="720"/>
        <w:rPr>
          <w:rFonts w:ascii="Arial" w:hAnsi="Arial" w:cs="Arial"/>
          <w:i/>
          <w:sz w:val="22"/>
          <w:szCs w:val="22"/>
        </w:rPr>
      </w:pPr>
      <w:r w:rsidRPr="00F34CD8">
        <w:rPr>
          <w:rFonts w:ascii="Arial" w:hAnsi="Arial" w:cs="Arial"/>
          <w:sz w:val="22"/>
          <w:szCs w:val="22"/>
        </w:rPr>
        <w:t xml:space="preserve">This Court can decide this case for the children because </w:t>
      </w:r>
      <w:r w:rsidRPr="00F34CD8">
        <w:rPr>
          <w:rFonts w:ascii="Arial" w:hAnsi="Arial" w:cs="Arial"/>
          <w:i/>
          <w:iCs/>
          <w:sz w:val="22"/>
          <w:szCs w:val="22"/>
        </w:rPr>
        <w:t>(check all that apply; if a box applies to all of the children, you may write “the children” instead of listing names):</w:t>
      </w:r>
    </w:p>
    <w:p w14:paraId="119BEC19" w14:textId="63F6B21B" w:rsidR="00514268" w:rsidRPr="00F34CD8" w:rsidRDefault="00FB4400" w:rsidP="00FE786E">
      <w:pPr>
        <w:spacing w:after="0"/>
        <w:ind w:left="720"/>
        <w:rPr>
          <w:rFonts w:ascii="Arial" w:hAnsi="Arial" w:cs="Arial"/>
          <w:i/>
          <w:sz w:val="22"/>
          <w:szCs w:val="22"/>
        </w:rPr>
      </w:pPr>
      <w:r w:rsidRPr="00F34CD8">
        <w:rPr>
          <w:rFonts w:ascii="Arial" w:hAnsi="Arial" w:cs="Arial"/>
          <w:i/>
          <w:iCs/>
          <w:sz w:val="22"/>
          <w:szCs w:val="22"/>
          <w:lang w:val="ru"/>
        </w:rPr>
        <w:t>Этот суд может принять решение по этому делу в пользу детей, поскольку (отметьте все подходящие варианты; если поле относится ко всем детям, вы можете написать «дети» вместо перечисления имен):</w:t>
      </w:r>
    </w:p>
    <w:p w14:paraId="5008026F" w14:textId="77777777" w:rsidR="00FB4400" w:rsidRPr="00F34CD8" w:rsidRDefault="003E0238" w:rsidP="00402B5B">
      <w:pPr>
        <w:tabs>
          <w:tab w:val="left" w:pos="9360"/>
        </w:tabs>
        <w:spacing w:before="120" w:after="0"/>
        <w:ind w:left="1080" w:hanging="360"/>
        <w:rPr>
          <w:rFonts w:ascii="Arial" w:hAnsi="Arial" w:cs="Arial"/>
          <w:sz w:val="22"/>
          <w:szCs w:val="22"/>
          <w:u w:val="single"/>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b/>
          <w:bCs/>
          <w:sz w:val="22"/>
          <w:szCs w:val="22"/>
        </w:rPr>
        <w:t xml:space="preserve">Exclusive, continuing jurisdiction </w:t>
      </w:r>
      <w:r w:rsidRPr="00F34CD8">
        <w:rPr>
          <w:rFonts w:ascii="Arial" w:hAnsi="Arial" w:cs="Arial"/>
          <w:sz w:val="22"/>
          <w:szCs w:val="22"/>
        </w:rPr>
        <w:t xml:space="preserve">– A Washington court has already made a custody order or parenting plan for the children, and the court still has authority to make other orders for </w:t>
      </w:r>
      <w:r w:rsidRPr="00F34CD8">
        <w:rPr>
          <w:rFonts w:ascii="Arial" w:hAnsi="Arial" w:cs="Arial"/>
          <w:i/>
          <w:iCs/>
          <w:sz w:val="22"/>
          <w:szCs w:val="22"/>
        </w:rPr>
        <w:t>(children’s names)</w:t>
      </w:r>
      <w:r w:rsidRPr="00F34CD8">
        <w:rPr>
          <w:rFonts w:ascii="Arial" w:hAnsi="Arial" w:cs="Arial"/>
          <w:sz w:val="22"/>
          <w:szCs w:val="22"/>
        </w:rPr>
        <w:t xml:space="preserve">: </w:t>
      </w:r>
      <w:r w:rsidRPr="00F34CD8">
        <w:rPr>
          <w:rFonts w:ascii="Arial" w:hAnsi="Arial" w:cs="Arial"/>
          <w:sz w:val="22"/>
          <w:szCs w:val="22"/>
          <w:u w:val="single"/>
        </w:rPr>
        <w:tab/>
      </w:r>
    </w:p>
    <w:p w14:paraId="25BD281E" w14:textId="50F3BED3" w:rsidR="00514268" w:rsidRPr="00F34CD8" w:rsidRDefault="007242C4" w:rsidP="00FE786E">
      <w:pPr>
        <w:tabs>
          <w:tab w:val="left" w:pos="9360"/>
        </w:tabs>
        <w:spacing w:after="0"/>
        <w:ind w:left="1080" w:hanging="360"/>
        <w:rPr>
          <w:rFonts w:ascii="Arial" w:hAnsi="Arial" w:cs="Arial"/>
          <w:i/>
          <w:sz w:val="22"/>
          <w:szCs w:val="22"/>
        </w:rPr>
      </w:pPr>
      <w:r w:rsidRPr="00F34CD8">
        <w:rPr>
          <w:rFonts w:ascii="Arial" w:hAnsi="Arial" w:cs="Arial"/>
          <w:i/>
          <w:iCs/>
          <w:sz w:val="22"/>
          <w:szCs w:val="22"/>
        </w:rPr>
        <w:lastRenderedPageBreak/>
        <w:tab/>
      </w:r>
      <w:r w:rsidRPr="00F34CD8">
        <w:rPr>
          <w:rFonts w:ascii="Arial" w:hAnsi="Arial" w:cs="Arial"/>
          <w:b/>
          <w:bCs/>
          <w:i/>
          <w:iCs/>
          <w:sz w:val="22"/>
          <w:szCs w:val="22"/>
          <w:lang w:val="ru"/>
        </w:rPr>
        <w:t xml:space="preserve">Исключительная, непрерывная юрисдикция </w:t>
      </w:r>
      <w:r w:rsidRPr="00F34CD8">
        <w:rPr>
          <w:rFonts w:ascii="Arial" w:hAnsi="Arial" w:cs="Arial"/>
          <w:i/>
          <w:iCs/>
          <w:sz w:val="22"/>
          <w:szCs w:val="22"/>
          <w:lang w:val="ru"/>
        </w:rPr>
        <w:t>—</w:t>
      </w:r>
      <w:r w:rsidRPr="00F34CD8">
        <w:rPr>
          <w:rFonts w:ascii="Arial" w:hAnsi="Arial" w:cs="Arial"/>
          <w:b/>
          <w:bCs/>
          <w:i/>
          <w:iCs/>
          <w:sz w:val="22"/>
          <w:szCs w:val="22"/>
          <w:lang w:val="ru"/>
        </w:rPr>
        <w:t xml:space="preserve"> </w:t>
      </w:r>
      <w:r w:rsidRPr="00F34CD8">
        <w:rPr>
          <w:rFonts w:ascii="Arial" w:hAnsi="Arial" w:cs="Arial"/>
          <w:i/>
          <w:iCs/>
          <w:sz w:val="22"/>
          <w:szCs w:val="22"/>
          <w:lang w:val="ru"/>
        </w:rPr>
        <w:t xml:space="preserve">суд штата Вашингтон уже принял решение об опеке или соглашение об осуществлении родительских прав, также суд по-прежнему имеет право принимать другие решения в отношении (имена детей): </w:t>
      </w:r>
    </w:p>
    <w:p w14:paraId="0A3E4C56" w14:textId="77777777" w:rsidR="00FB4400" w:rsidRPr="00F34CD8" w:rsidRDefault="003E0238" w:rsidP="00402B5B">
      <w:pPr>
        <w:spacing w:before="120" w:after="0"/>
        <w:ind w:left="1080" w:hanging="360"/>
        <w:rPr>
          <w:rFonts w:ascii="Arial" w:hAnsi="Arial" w:cs="Arial"/>
          <w:i/>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b/>
          <w:bCs/>
          <w:sz w:val="22"/>
          <w:szCs w:val="22"/>
        </w:rPr>
        <w:t>Home state jurisdiction</w:t>
      </w:r>
      <w:r w:rsidRPr="00F34CD8">
        <w:rPr>
          <w:rFonts w:ascii="Arial" w:hAnsi="Arial" w:cs="Arial"/>
          <w:sz w:val="22"/>
          <w:szCs w:val="22"/>
        </w:rPr>
        <w:t xml:space="preserve"> – Washington is the children’s home state because </w:t>
      </w:r>
      <w:r w:rsidRPr="00F34CD8">
        <w:rPr>
          <w:rFonts w:ascii="Arial" w:hAnsi="Arial" w:cs="Arial"/>
          <w:sz w:val="22"/>
          <w:szCs w:val="22"/>
        </w:rPr>
        <w:br/>
      </w:r>
      <w:r w:rsidRPr="00F34CD8">
        <w:rPr>
          <w:rFonts w:ascii="Arial" w:hAnsi="Arial" w:cs="Arial"/>
          <w:i/>
          <w:iCs/>
          <w:sz w:val="22"/>
          <w:szCs w:val="22"/>
        </w:rPr>
        <w:t>(check all that apply):</w:t>
      </w:r>
    </w:p>
    <w:p w14:paraId="64B8C0BE" w14:textId="1F671740" w:rsidR="00514268" w:rsidRPr="00F34CD8" w:rsidRDefault="007242C4" w:rsidP="00FE786E">
      <w:pPr>
        <w:spacing w:after="0"/>
        <w:ind w:left="1080" w:hanging="360"/>
        <w:rPr>
          <w:rFonts w:ascii="Arial" w:hAnsi="Arial" w:cs="Arial"/>
          <w:i/>
          <w:sz w:val="22"/>
          <w:szCs w:val="22"/>
        </w:rPr>
      </w:pPr>
      <w:r w:rsidRPr="00F34CD8">
        <w:rPr>
          <w:rFonts w:ascii="Arial" w:hAnsi="Arial" w:cs="Arial"/>
          <w:i/>
          <w:iCs/>
          <w:sz w:val="22"/>
          <w:szCs w:val="22"/>
        </w:rPr>
        <w:tab/>
      </w:r>
      <w:r w:rsidRPr="00F34CD8">
        <w:rPr>
          <w:rFonts w:ascii="Arial" w:hAnsi="Arial" w:cs="Arial"/>
          <w:b/>
          <w:bCs/>
          <w:i/>
          <w:iCs/>
          <w:sz w:val="22"/>
          <w:szCs w:val="22"/>
          <w:lang w:val="ru"/>
        </w:rPr>
        <w:t>Юрисдикция домашнего штата —</w:t>
      </w:r>
      <w:r w:rsidRPr="00F34CD8">
        <w:rPr>
          <w:rFonts w:ascii="Arial" w:hAnsi="Arial" w:cs="Arial"/>
          <w:i/>
          <w:iCs/>
          <w:sz w:val="22"/>
          <w:szCs w:val="22"/>
          <w:lang w:val="ru"/>
        </w:rPr>
        <w:t xml:space="preserve"> штат Вашингтон является домашним штатом детей, поскольку </w:t>
      </w:r>
      <w:r w:rsidRPr="00F34CD8">
        <w:rPr>
          <w:rFonts w:ascii="Arial" w:hAnsi="Arial" w:cs="Arial"/>
          <w:i/>
          <w:iCs/>
          <w:sz w:val="22"/>
          <w:szCs w:val="22"/>
          <w:lang w:val="ru"/>
        </w:rPr>
        <w:br/>
        <w:t>(отметьте все подходящие варианты):</w:t>
      </w:r>
    </w:p>
    <w:p w14:paraId="2AF8098A" w14:textId="77777777" w:rsidR="00FB4400" w:rsidRPr="00F34CD8" w:rsidRDefault="003E0238" w:rsidP="00402B5B">
      <w:pPr>
        <w:tabs>
          <w:tab w:val="left" w:pos="6930"/>
        </w:tabs>
        <w:spacing w:before="120" w:after="0"/>
        <w:ind w:left="1440" w:hanging="360"/>
        <w:rPr>
          <w:rFonts w:ascii="Arial" w:hAnsi="Arial" w:cs="Arial"/>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i/>
          <w:iCs/>
          <w:sz w:val="22"/>
          <w:szCs w:val="22"/>
        </w:rPr>
        <w:t>(Children’s names)</w:t>
      </w:r>
      <w:r w:rsidRPr="00F34CD8">
        <w:rPr>
          <w:rFonts w:ascii="Arial" w:hAnsi="Arial" w:cs="Arial"/>
          <w:sz w:val="22"/>
          <w:szCs w:val="22"/>
        </w:rPr>
        <w:t xml:space="preserve">: </w:t>
      </w:r>
      <w:r w:rsidRPr="00F34CD8">
        <w:rPr>
          <w:rFonts w:ascii="Arial" w:hAnsi="Arial" w:cs="Arial"/>
          <w:sz w:val="22"/>
          <w:szCs w:val="22"/>
          <w:u w:val="single"/>
        </w:rPr>
        <w:tab/>
      </w:r>
      <w:r w:rsidRPr="00F34CD8">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1EC71B8E" w14:textId="5C668F49" w:rsidR="00514268" w:rsidRPr="00F34CD8" w:rsidRDefault="007242C4" w:rsidP="00FE786E">
      <w:pPr>
        <w:tabs>
          <w:tab w:val="left" w:pos="6930"/>
        </w:tabs>
        <w:spacing w:after="0"/>
        <w:ind w:left="1440" w:hanging="360"/>
        <w:rPr>
          <w:rFonts w:ascii="Arial" w:hAnsi="Arial" w:cs="Arial"/>
          <w:i/>
          <w:sz w:val="22"/>
          <w:szCs w:val="22"/>
        </w:rPr>
      </w:pPr>
      <w:r w:rsidRPr="00F34CD8">
        <w:rPr>
          <w:rFonts w:ascii="Arial" w:hAnsi="Arial" w:cs="Arial"/>
          <w:i/>
          <w:iCs/>
          <w:sz w:val="22"/>
          <w:szCs w:val="22"/>
        </w:rPr>
        <w:tab/>
      </w:r>
      <w:r w:rsidRPr="00F34CD8">
        <w:rPr>
          <w:rFonts w:ascii="Arial" w:hAnsi="Arial" w:cs="Arial"/>
          <w:i/>
          <w:iCs/>
          <w:sz w:val="22"/>
          <w:szCs w:val="22"/>
          <w:lang w:val="ru"/>
        </w:rPr>
        <w:t xml:space="preserve">(Имена и фамилии детей): </w:t>
      </w:r>
      <w:r w:rsidRPr="00F34CD8">
        <w:rPr>
          <w:rFonts w:ascii="Arial" w:hAnsi="Arial" w:cs="Arial"/>
          <w:sz w:val="22"/>
          <w:szCs w:val="22"/>
          <w:lang w:val="ru"/>
        </w:rPr>
        <w:tab/>
      </w:r>
      <w:r w:rsidRPr="00F34CD8">
        <w:rPr>
          <w:rFonts w:ascii="Arial" w:hAnsi="Arial" w:cs="Arial"/>
          <w:i/>
          <w:iCs/>
          <w:sz w:val="22"/>
          <w:szCs w:val="22"/>
          <w:lang w:val="ru"/>
        </w:rPr>
        <w:t xml:space="preserve"> проживали в штате Вашингтон с родителем или лицом, исполняющим обязанности родителя, как минимум 6 месяцев непосредственно перед предъявлением данного иска, или, если детям менее 6 месяцев, они проживали в штате Вашингтон с родителем или лицом, исполняющим обязанности родителя, с момента рождения.</w:t>
      </w:r>
    </w:p>
    <w:p w14:paraId="77A5E563" w14:textId="77777777" w:rsidR="00FB4400" w:rsidRPr="00F34CD8" w:rsidRDefault="003E0238" w:rsidP="00402B5B">
      <w:pPr>
        <w:spacing w:before="120" w:after="0"/>
        <w:ind w:left="1440" w:hanging="360"/>
        <w:rPr>
          <w:rFonts w:ascii="Arial" w:hAnsi="Arial" w:cs="Arial"/>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5778EAF4" w14:textId="6FA64629" w:rsidR="00514268" w:rsidRPr="00F34CD8" w:rsidRDefault="007242C4" w:rsidP="00FE786E">
      <w:pPr>
        <w:spacing w:after="0"/>
        <w:ind w:left="1440" w:hanging="360"/>
        <w:rPr>
          <w:rFonts w:ascii="Arial" w:hAnsi="Arial" w:cs="Arial"/>
          <w:i/>
          <w:sz w:val="22"/>
          <w:szCs w:val="22"/>
        </w:rPr>
      </w:pPr>
      <w:r w:rsidRPr="00F34CD8">
        <w:rPr>
          <w:rFonts w:ascii="Arial" w:hAnsi="Arial" w:cs="Arial"/>
          <w:i/>
          <w:iCs/>
          <w:sz w:val="22"/>
          <w:szCs w:val="22"/>
        </w:rPr>
        <w:tab/>
      </w:r>
      <w:r w:rsidRPr="00F34CD8">
        <w:rPr>
          <w:rFonts w:ascii="Arial" w:hAnsi="Arial" w:cs="Arial"/>
          <w:i/>
          <w:iCs/>
          <w:sz w:val="22"/>
          <w:szCs w:val="22"/>
          <w:lang w:val="ru"/>
        </w:rPr>
        <w:t>Были случаи, когда детей не было в штате Вашингтон за 6 месяцев непосредственно перед предъявлением данного иска (или с момента рождения, если им меньше 6 месяцев), но это были временные отлучки.</w:t>
      </w:r>
    </w:p>
    <w:p w14:paraId="5BFE644B" w14:textId="77777777" w:rsidR="00FB4400" w:rsidRPr="00F34CD8" w:rsidRDefault="003E0238" w:rsidP="00402B5B">
      <w:pPr>
        <w:tabs>
          <w:tab w:val="left" w:pos="8370"/>
        </w:tabs>
        <w:spacing w:before="120" w:after="0"/>
        <w:ind w:left="1440" w:hanging="360"/>
        <w:rPr>
          <w:rFonts w:ascii="Arial" w:hAnsi="Arial" w:cs="Arial"/>
          <w:spacing w:val="-2"/>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i/>
          <w:iCs/>
          <w:sz w:val="22"/>
          <w:szCs w:val="22"/>
        </w:rPr>
        <w:t>(Children’s names)</w:t>
      </w:r>
      <w:r w:rsidRPr="00F34CD8">
        <w:rPr>
          <w:rFonts w:ascii="Arial" w:hAnsi="Arial" w:cs="Arial"/>
          <w:sz w:val="22"/>
          <w:szCs w:val="22"/>
        </w:rPr>
        <w:t xml:space="preserve">: </w:t>
      </w:r>
      <w:r w:rsidRPr="00F34CD8">
        <w:rPr>
          <w:rFonts w:ascii="Arial" w:hAnsi="Arial" w:cs="Arial"/>
          <w:sz w:val="22"/>
          <w:szCs w:val="22"/>
          <w:u w:val="single"/>
        </w:rPr>
        <w:tab/>
      </w:r>
      <w:r w:rsidRPr="00F34CD8">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54DA80B6" w14:textId="6C0ECB3A" w:rsidR="00514268" w:rsidRPr="00F34CD8" w:rsidRDefault="007242C4" w:rsidP="00FE786E">
      <w:pPr>
        <w:tabs>
          <w:tab w:val="left" w:pos="8370"/>
        </w:tabs>
        <w:spacing w:after="0"/>
        <w:ind w:left="1440" w:hanging="360"/>
        <w:rPr>
          <w:rFonts w:ascii="Arial" w:hAnsi="Arial" w:cs="Arial"/>
          <w:i/>
          <w:sz w:val="22"/>
          <w:szCs w:val="22"/>
        </w:rPr>
      </w:pPr>
      <w:r w:rsidRPr="00F34CD8">
        <w:rPr>
          <w:rFonts w:ascii="Arial" w:hAnsi="Arial" w:cs="Arial"/>
          <w:i/>
          <w:iCs/>
          <w:sz w:val="22"/>
          <w:szCs w:val="22"/>
        </w:rPr>
        <w:tab/>
      </w:r>
      <w:r w:rsidRPr="00F34CD8">
        <w:rPr>
          <w:rFonts w:ascii="Arial" w:hAnsi="Arial" w:cs="Arial"/>
          <w:i/>
          <w:iCs/>
          <w:sz w:val="22"/>
          <w:szCs w:val="22"/>
          <w:lang w:val="ru"/>
        </w:rPr>
        <w:t xml:space="preserve">(Имена и фамилии детей): </w:t>
      </w:r>
      <w:r w:rsidRPr="00F34CD8">
        <w:rPr>
          <w:rFonts w:ascii="Arial" w:hAnsi="Arial" w:cs="Arial"/>
          <w:sz w:val="22"/>
          <w:szCs w:val="22"/>
          <w:lang w:val="ru"/>
        </w:rPr>
        <w:tab/>
      </w:r>
      <w:r w:rsidRPr="00F34CD8">
        <w:rPr>
          <w:rFonts w:ascii="Arial" w:hAnsi="Arial" w:cs="Arial"/>
          <w:i/>
          <w:iCs/>
          <w:sz w:val="22"/>
          <w:szCs w:val="22"/>
          <w:lang w:val="ru"/>
        </w:rPr>
        <w:t xml:space="preserve"> сейчас не проживают в штате Вашингтон, но Вашингтон был домашним штатом детей в течение какого-либо времени за 6 месяцев непосредственно перед предъявлением данного иска, и один из родителей или кто-то, действующий как родитель детей, все еще проживает в штате Вашингтон.</w:t>
      </w:r>
    </w:p>
    <w:p w14:paraId="3B88EBA7" w14:textId="77777777" w:rsidR="00FB4400" w:rsidRPr="00F34CD8" w:rsidRDefault="003E0238" w:rsidP="00402B5B">
      <w:pPr>
        <w:tabs>
          <w:tab w:val="left" w:pos="8370"/>
        </w:tabs>
        <w:spacing w:before="120" w:after="0"/>
        <w:ind w:left="1440" w:hanging="360"/>
        <w:rPr>
          <w:rFonts w:ascii="Arial" w:hAnsi="Arial" w:cs="Arial"/>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i/>
          <w:iCs/>
          <w:sz w:val="22"/>
          <w:szCs w:val="22"/>
        </w:rPr>
        <w:t>(Children’s names)</w:t>
      </w:r>
      <w:r w:rsidRPr="00F34CD8">
        <w:rPr>
          <w:rFonts w:ascii="Arial" w:hAnsi="Arial" w:cs="Arial"/>
          <w:sz w:val="22"/>
          <w:szCs w:val="22"/>
        </w:rPr>
        <w:t xml:space="preserve">: </w:t>
      </w:r>
      <w:r w:rsidRPr="00F34CD8">
        <w:rPr>
          <w:rFonts w:ascii="Arial" w:hAnsi="Arial" w:cs="Arial"/>
          <w:sz w:val="22"/>
          <w:szCs w:val="22"/>
          <w:u w:val="single"/>
        </w:rPr>
        <w:tab/>
      </w:r>
      <w:r w:rsidRPr="00F34CD8">
        <w:rPr>
          <w:rFonts w:ascii="Arial" w:hAnsi="Arial" w:cs="Arial"/>
          <w:sz w:val="22"/>
          <w:szCs w:val="22"/>
        </w:rPr>
        <w:t xml:space="preserve"> do not have another home state.</w:t>
      </w:r>
    </w:p>
    <w:p w14:paraId="5D889970" w14:textId="44573596" w:rsidR="00514268" w:rsidRPr="00F34CD8" w:rsidRDefault="00410B28" w:rsidP="00FE786E">
      <w:pPr>
        <w:tabs>
          <w:tab w:val="left" w:pos="8370"/>
        </w:tabs>
        <w:spacing w:after="0"/>
        <w:ind w:left="1440" w:hanging="360"/>
        <w:rPr>
          <w:rFonts w:ascii="Arial" w:hAnsi="Arial" w:cs="Arial"/>
          <w:i/>
          <w:sz w:val="22"/>
          <w:szCs w:val="22"/>
        </w:rPr>
      </w:pPr>
      <w:r w:rsidRPr="00F34CD8">
        <w:rPr>
          <w:rFonts w:ascii="Arial" w:hAnsi="Arial" w:cs="Arial"/>
          <w:i/>
          <w:iCs/>
          <w:sz w:val="22"/>
          <w:szCs w:val="22"/>
        </w:rPr>
        <w:tab/>
      </w:r>
      <w:r w:rsidRPr="00F34CD8">
        <w:rPr>
          <w:rFonts w:ascii="Arial" w:hAnsi="Arial" w:cs="Arial"/>
          <w:i/>
          <w:iCs/>
          <w:sz w:val="22"/>
          <w:szCs w:val="22"/>
          <w:lang w:val="ru"/>
        </w:rPr>
        <w:t xml:space="preserve">(Имена и фамилии детей): </w:t>
      </w:r>
      <w:r w:rsidRPr="00F34CD8">
        <w:rPr>
          <w:rFonts w:ascii="Arial" w:hAnsi="Arial" w:cs="Arial"/>
          <w:sz w:val="22"/>
          <w:szCs w:val="22"/>
          <w:lang w:val="ru"/>
        </w:rPr>
        <w:tab/>
      </w:r>
      <w:r w:rsidRPr="00F34CD8">
        <w:rPr>
          <w:rFonts w:ascii="Arial" w:hAnsi="Arial" w:cs="Arial"/>
          <w:i/>
          <w:iCs/>
          <w:sz w:val="22"/>
          <w:szCs w:val="22"/>
          <w:lang w:val="ru"/>
        </w:rPr>
        <w:t xml:space="preserve"> не имеют другого домашнего штата.</w:t>
      </w:r>
    </w:p>
    <w:p w14:paraId="0789DE4A" w14:textId="77777777" w:rsidR="00FB4400" w:rsidRPr="00F34CD8" w:rsidRDefault="003E0238" w:rsidP="00402B5B">
      <w:pPr>
        <w:tabs>
          <w:tab w:val="left" w:pos="4770"/>
          <w:tab w:val="left" w:pos="9360"/>
        </w:tabs>
        <w:spacing w:before="120" w:after="0"/>
        <w:ind w:left="1080" w:hanging="360"/>
        <w:rPr>
          <w:rFonts w:ascii="Arial" w:hAnsi="Arial" w:cs="Arial"/>
          <w:sz w:val="22"/>
          <w:szCs w:val="22"/>
          <w:u w:val="single"/>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b/>
          <w:bCs/>
          <w:sz w:val="22"/>
          <w:szCs w:val="22"/>
        </w:rPr>
        <w:t>No home state or home state declined</w:t>
      </w:r>
      <w:r w:rsidRPr="00F34CD8">
        <w:rPr>
          <w:rFonts w:ascii="Arial" w:hAnsi="Arial" w:cs="Arial"/>
          <w:sz w:val="22"/>
          <w:szCs w:val="22"/>
        </w:rPr>
        <w:t xml:space="preserve"> – No court of any other state (or tribe) has the jurisdiction to make decisions for </w:t>
      </w:r>
      <w:r w:rsidRPr="00F34CD8">
        <w:rPr>
          <w:rFonts w:ascii="Arial" w:hAnsi="Arial" w:cs="Arial"/>
          <w:i/>
          <w:iCs/>
          <w:sz w:val="22"/>
          <w:szCs w:val="22"/>
        </w:rPr>
        <w:t>(children’s names)</w:t>
      </w:r>
      <w:r w:rsidRPr="00F34CD8">
        <w:rPr>
          <w:rFonts w:ascii="Arial" w:hAnsi="Arial" w:cs="Arial"/>
          <w:sz w:val="22"/>
          <w:szCs w:val="22"/>
        </w:rPr>
        <w:t xml:space="preserve"> </w:t>
      </w:r>
      <w:r w:rsidRPr="00F34CD8">
        <w:rPr>
          <w:rFonts w:ascii="Arial" w:hAnsi="Arial" w:cs="Arial"/>
          <w:sz w:val="22"/>
          <w:szCs w:val="22"/>
          <w:u w:val="single"/>
        </w:rPr>
        <w:tab/>
      </w:r>
    </w:p>
    <w:p w14:paraId="593FE42D" w14:textId="6E2A6CFE" w:rsidR="00AB39D8" w:rsidRPr="00F34CD8" w:rsidRDefault="00410B28" w:rsidP="00FE786E">
      <w:pPr>
        <w:tabs>
          <w:tab w:val="left" w:pos="4770"/>
          <w:tab w:val="left" w:pos="9360"/>
        </w:tabs>
        <w:spacing w:after="0"/>
        <w:ind w:left="1080" w:hanging="360"/>
        <w:rPr>
          <w:rFonts w:ascii="Arial" w:hAnsi="Arial" w:cs="Arial"/>
          <w:i/>
          <w:sz w:val="22"/>
          <w:szCs w:val="22"/>
          <w:u w:val="single"/>
        </w:rPr>
      </w:pPr>
      <w:r w:rsidRPr="00F34CD8">
        <w:rPr>
          <w:rFonts w:ascii="Arial" w:hAnsi="Arial" w:cs="Arial"/>
          <w:i/>
          <w:iCs/>
          <w:sz w:val="22"/>
          <w:szCs w:val="22"/>
        </w:rPr>
        <w:tab/>
      </w:r>
      <w:r w:rsidRPr="00F34CD8">
        <w:rPr>
          <w:rFonts w:ascii="Arial" w:hAnsi="Arial" w:cs="Arial"/>
          <w:b/>
          <w:bCs/>
          <w:i/>
          <w:iCs/>
          <w:sz w:val="22"/>
          <w:szCs w:val="22"/>
          <w:lang w:val="ru"/>
        </w:rPr>
        <w:t xml:space="preserve">Домашний штат отсутствует или отказался – </w:t>
      </w:r>
      <w:r w:rsidRPr="00F34CD8">
        <w:rPr>
          <w:rFonts w:ascii="Arial" w:hAnsi="Arial" w:cs="Arial"/>
          <w:i/>
          <w:iCs/>
          <w:sz w:val="22"/>
          <w:szCs w:val="22"/>
          <w:lang w:val="ru"/>
        </w:rPr>
        <w:t xml:space="preserve">ни один суд другого штата (или племени) не имеет юрисдикции принимать решения в отношении (имена и фамилии детей) </w:t>
      </w:r>
    </w:p>
    <w:p w14:paraId="175AEA28" w14:textId="77777777" w:rsidR="00FB4400" w:rsidRPr="00F34CD8" w:rsidRDefault="00D2395F" w:rsidP="00402B5B">
      <w:pPr>
        <w:tabs>
          <w:tab w:val="left" w:pos="4770"/>
          <w:tab w:val="left" w:pos="9180"/>
        </w:tabs>
        <w:spacing w:after="0"/>
        <w:ind w:left="1080"/>
        <w:rPr>
          <w:rFonts w:ascii="Arial" w:hAnsi="Arial" w:cs="Arial"/>
          <w:b/>
          <w:sz w:val="22"/>
          <w:szCs w:val="22"/>
        </w:rPr>
      </w:pPr>
      <w:r w:rsidRPr="00F34CD8">
        <w:rPr>
          <w:rFonts w:ascii="Arial" w:hAnsi="Arial" w:cs="Arial"/>
          <w:sz w:val="22"/>
          <w:szCs w:val="22"/>
          <w:u w:val="single"/>
        </w:rPr>
        <w:tab/>
      </w:r>
      <w:r w:rsidRPr="00F34CD8">
        <w:rPr>
          <w:rFonts w:ascii="Arial" w:hAnsi="Arial" w:cs="Arial"/>
          <w:sz w:val="22"/>
          <w:szCs w:val="22"/>
        </w:rPr>
        <w:t xml:space="preserve"> </w:t>
      </w:r>
      <w:r w:rsidRPr="00F34CD8">
        <w:rPr>
          <w:rFonts w:ascii="Arial" w:hAnsi="Arial" w:cs="Arial"/>
          <w:b/>
          <w:bCs/>
          <w:sz w:val="22"/>
          <w:szCs w:val="22"/>
        </w:rPr>
        <w:t>or</w:t>
      </w:r>
      <w:r w:rsidRPr="00F34CD8">
        <w:rPr>
          <w:rFonts w:ascii="Arial" w:hAnsi="Arial" w:cs="Arial"/>
          <w:sz w:val="22"/>
          <w:szCs w:val="22"/>
        </w:rPr>
        <w:t xml:space="preserve"> a court in the children’s home state (or tribe) decided it is better to have this case in Washington </w:t>
      </w:r>
      <w:r w:rsidRPr="00F34CD8">
        <w:rPr>
          <w:rFonts w:ascii="Arial" w:hAnsi="Arial" w:cs="Arial"/>
          <w:b/>
          <w:bCs/>
          <w:sz w:val="22"/>
          <w:szCs w:val="22"/>
        </w:rPr>
        <w:t>and:</w:t>
      </w:r>
    </w:p>
    <w:p w14:paraId="5C7336ED" w14:textId="4228453E" w:rsidR="00514268" w:rsidRPr="00F34CD8" w:rsidRDefault="00FB4400" w:rsidP="00FE786E">
      <w:pPr>
        <w:tabs>
          <w:tab w:val="left" w:pos="4770"/>
          <w:tab w:val="left" w:pos="9180"/>
        </w:tabs>
        <w:spacing w:after="0"/>
        <w:ind w:left="1080"/>
        <w:rPr>
          <w:rFonts w:ascii="Arial" w:hAnsi="Arial" w:cs="Arial"/>
          <w:b/>
          <w:i/>
          <w:sz w:val="22"/>
          <w:szCs w:val="22"/>
          <w:lang w:val="ru"/>
        </w:rPr>
      </w:pPr>
      <w:r w:rsidRPr="00F34CD8">
        <w:rPr>
          <w:rFonts w:ascii="Arial" w:hAnsi="Arial" w:cs="Arial"/>
          <w:sz w:val="22"/>
          <w:szCs w:val="22"/>
          <w:lang w:val="ru"/>
        </w:rPr>
        <w:tab/>
      </w:r>
      <w:r w:rsidRPr="00F34CD8">
        <w:rPr>
          <w:rFonts w:ascii="Arial" w:hAnsi="Arial" w:cs="Arial"/>
          <w:i/>
          <w:iCs/>
          <w:sz w:val="22"/>
          <w:szCs w:val="22"/>
          <w:lang w:val="ru"/>
        </w:rPr>
        <w:t xml:space="preserve"> </w:t>
      </w:r>
      <w:r w:rsidRPr="00F34CD8">
        <w:rPr>
          <w:rFonts w:ascii="Arial" w:hAnsi="Arial" w:cs="Arial"/>
          <w:b/>
          <w:bCs/>
          <w:i/>
          <w:iCs/>
          <w:sz w:val="22"/>
          <w:szCs w:val="22"/>
          <w:lang w:val="ru"/>
        </w:rPr>
        <w:t>или</w:t>
      </w:r>
      <w:r w:rsidRPr="00F34CD8">
        <w:rPr>
          <w:rFonts w:ascii="Arial" w:hAnsi="Arial" w:cs="Arial"/>
          <w:i/>
          <w:iCs/>
          <w:sz w:val="22"/>
          <w:szCs w:val="22"/>
          <w:lang w:val="ru"/>
        </w:rPr>
        <w:t xml:space="preserve"> суд домашнего штата (или племени) детей решил, что лучше рассмотреть данное дело в штате Вашингтон </w:t>
      </w:r>
      <w:r w:rsidRPr="00F34CD8">
        <w:rPr>
          <w:rFonts w:ascii="Arial" w:hAnsi="Arial" w:cs="Arial"/>
          <w:b/>
          <w:bCs/>
          <w:i/>
          <w:iCs/>
          <w:sz w:val="22"/>
          <w:szCs w:val="22"/>
          <w:lang w:val="ru"/>
        </w:rPr>
        <w:t>и:</w:t>
      </w:r>
    </w:p>
    <w:p w14:paraId="0EA69037" w14:textId="77777777" w:rsidR="00FB4400" w:rsidRPr="00F34CD8" w:rsidRDefault="00514268" w:rsidP="00402B5B">
      <w:pPr>
        <w:numPr>
          <w:ilvl w:val="0"/>
          <w:numId w:val="24"/>
        </w:numPr>
        <w:tabs>
          <w:tab w:val="left" w:pos="1440"/>
        </w:tabs>
        <w:spacing w:before="60" w:after="0"/>
        <w:rPr>
          <w:rFonts w:ascii="Arial" w:hAnsi="Arial" w:cs="Arial"/>
          <w:b/>
          <w:spacing w:val="-2"/>
          <w:sz w:val="22"/>
          <w:szCs w:val="22"/>
        </w:rPr>
      </w:pPr>
      <w:r w:rsidRPr="00F34CD8">
        <w:rPr>
          <w:rFonts w:ascii="Arial" w:hAnsi="Arial" w:cs="Arial"/>
          <w:sz w:val="22"/>
          <w:szCs w:val="22"/>
        </w:rPr>
        <w:lastRenderedPageBreak/>
        <w:t xml:space="preserve">The children and a parent, or someone acting as a parent, have ties to Washington beyond just living here; </w:t>
      </w:r>
      <w:r w:rsidRPr="00F34CD8">
        <w:rPr>
          <w:rFonts w:ascii="Arial" w:hAnsi="Arial" w:cs="Arial"/>
          <w:b/>
          <w:bCs/>
          <w:sz w:val="22"/>
          <w:szCs w:val="22"/>
        </w:rPr>
        <w:t>and</w:t>
      </w:r>
    </w:p>
    <w:p w14:paraId="4B0F08C0" w14:textId="7934B90A" w:rsidR="00514268" w:rsidRPr="00F34CD8" w:rsidRDefault="00FB4400" w:rsidP="00410B28">
      <w:pPr>
        <w:spacing w:after="0"/>
        <w:ind w:left="1440"/>
        <w:rPr>
          <w:rFonts w:ascii="Arial" w:hAnsi="Arial" w:cs="Arial"/>
          <w:i/>
          <w:spacing w:val="-2"/>
          <w:sz w:val="22"/>
          <w:szCs w:val="22"/>
        </w:rPr>
      </w:pPr>
      <w:r w:rsidRPr="00F34CD8">
        <w:rPr>
          <w:rFonts w:ascii="Arial" w:hAnsi="Arial" w:cs="Arial"/>
          <w:i/>
          <w:iCs/>
          <w:sz w:val="22"/>
          <w:szCs w:val="22"/>
          <w:lang w:val="ru"/>
        </w:rPr>
        <w:t xml:space="preserve">дети и один из родителей или лицо, выступающее в роли родителя, имеют связи со штатом Вашингтон не только потому, что проживают здесь; </w:t>
      </w:r>
      <w:r w:rsidRPr="00F34CD8">
        <w:rPr>
          <w:rFonts w:ascii="Arial" w:hAnsi="Arial" w:cs="Arial"/>
          <w:b/>
          <w:bCs/>
          <w:i/>
          <w:iCs/>
          <w:sz w:val="22"/>
          <w:szCs w:val="22"/>
          <w:lang w:val="ru"/>
        </w:rPr>
        <w:t>и</w:t>
      </w:r>
    </w:p>
    <w:p w14:paraId="55109702" w14:textId="77777777" w:rsidR="00FB4400" w:rsidRPr="00F34CD8" w:rsidRDefault="00514268" w:rsidP="00402B5B">
      <w:pPr>
        <w:numPr>
          <w:ilvl w:val="0"/>
          <w:numId w:val="24"/>
        </w:numPr>
        <w:tabs>
          <w:tab w:val="left" w:pos="1440"/>
        </w:tabs>
        <w:spacing w:before="60" w:after="0"/>
        <w:rPr>
          <w:rFonts w:ascii="Arial" w:hAnsi="Arial" w:cs="Arial"/>
          <w:spacing w:val="-2"/>
          <w:sz w:val="22"/>
          <w:szCs w:val="22"/>
        </w:rPr>
      </w:pPr>
      <w:r w:rsidRPr="00F34CD8">
        <w:rPr>
          <w:rFonts w:ascii="Arial" w:hAnsi="Arial" w:cs="Arial"/>
          <w:sz w:val="22"/>
          <w:szCs w:val="22"/>
        </w:rPr>
        <w:t>There is a lot of information (substantial evidence) about the children’s care, protection, education, and relationships in this state.</w:t>
      </w:r>
    </w:p>
    <w:p w14:paraId="1ACF81BF" w14:textId="17B26AF5" w:rsidR="00514268" w:rsidRPr="00F34CD8" w:rsidRDefault="00FB4400" w:rsidP="00410B28">
      <w:pPr>
        <w:spacing w:after="0"/>
        <w:ind w:left="1440"/>
        <w:rPr>
          <w:rFonts w:ascii="Arial" w:hAnsi="Arial" w:cs="Arial"/>
          <w:i/>
          <w:spacing w:val="-2"/>
          <w:sz w:val="22"/>
          <w:szCs w:val="22"/>
        </w:rPr>
      </w:pPr>
      <w:r w:rsidRPr="00F34CD8">
        <w:rPr>
          <w:rFonts w:ascii="Arial" w:hAnsi="Arial" w:cs="Arial"/>
          <w:i/>
          <w:iCs/>
          <w:sz w:val="22"/>
          <w:szCs w:val="22"/>
          <w:lang w:val="ru"/>
        </w:rPr>
        <w:t>Существует множество информации (существенное доказательство) о заботе, защите, образовании и взаимоотношениях детей в данном штате.</w:t>
      </w:r>
    </w:p>
    <w:p w14:paraId="48610AAE" w14:textId="77777777" w:rsidR="00FB4400" w:rsidRPr="00F34CD8" w:rsidRDefault="003E0238" w:rsidP="00402B5B">
      <w:pPr>
        <w:tabs>
          <w:tab w:val="left" w:pos="7830"/>
          <w:tab w:val="left" w:pos="9270"/>
        </w:tabs>
        <w:spacing w:before="120" w:after="0"/>
        <w:ind w:left="1080" w:hanging="360"/>
        <w:rPr>
          <w:rFonts w:ascii="Arial" w:hAnsi="Arial" w:cs="Arial"/>
          <w:spacing w:val="-2"/>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b/>
          <w:bCs/>
          <w:sz w:val="22"/>
          <w:szCs w:val="22"/>
        </w:rPr>
        <w:t>Other state declined</w:t>
      </w:r>
      <w:r w:rsidRPr="00F34CD8">
        <w:rPr>
          <w:rFonts w:ascii="Arial" w:hAnsi="Arial" w:cs="Arial"/>
          <w:sz w:val="22"/>
          <w:szCs w:val="22"/>
        </w:rPr>
        <w:t xml:space="preserve"> – The courts in other states (or tribes) that might be </w:t>
      </w:r>
      <w:r w:rsidRPr="00F34CD8">
        <w:rPr>
          <w:rFonts w:ascii="Arial" w:hAnsi="Arial" w:cs="Arial"/>
          <w:i/>
          <w:iCs/>
          <w:sz w:val="22"/>
          <w:szCs w:val="22"/>
        </w:rPr>
        <w:t>(children’s names)</w:t>
      </w:r>
      <w:r w:rsidRPr="00F34CD8">
        <w:rPr>
          <w:rFonts w:ascii="Arial" w:hAnsi="Arial" w:cs="Arial"/>
          <w:sz w:val="22"/>
          <w:szCs w:val="22"/>
        </w:rPr>
        <w:t xml:space="preserve"> </w:t>
      </w:r>
      <w:r w:rsidRPr="00F34CD8">
        <w:rPr>
          <w:rFonts w:ascii="Arial" w:hAnsi="Arial" w:cs="Arial"/>
          <w:sz w:val="22"/>
          <w:szCs w:val="22"/>
          <w:u w:val="single"/>
        </w:rPr>
        <w:tab/>
      </w:r>
      <w:r w:rsidRPr="00F34CD8">
        <w:rPr>
          <w:rFonts w:ascii="Arial" w:hAnsi="Arial" w:cs="Arial"/>
          <w:sz w:val="22"/>
          <w:szCs w:val="22"/>
        </w:rPr>
        <w:t>’s home state have refused to take this case because it is better to have this case in Washington.</w:t>
      </w:r>
    </w:p>
    <w:p w14:paraId="25B1479E" w14:textId="71624C2D" w:rsidR="00514268" w:rsidRPr="00F34CD8" w:rsidRDefault="00410B28" w:rsidP="00FE786E">
      <w:pPr>
        <w:tabs>
          <w:tab w:val="left" w:pos="7830"/>
          <w:tab w:val="left" w:pos="9270"/>
        </w:tabs>
        <w:spacing w:after="0"/>
        <w:ind w:left="1080" w:hanging="360"/>
        <w:rPr>
          <w:rFonts w:ascii="Arial" w:hAnsi="Arial" w:cs="Arial"/>
          <w:i/>
          <w:sz w:val="22"/>
          <w:szCs w:val="22"/>
        </w:rPr>
      </w:pPr>
      <w:r w:rsidRPr="00F34CD8">
        <w:rPr>
          <w:rFonts w:ascii="Arial" w:hAnsi="Arial" w:cs="Arial"/>
          <w:i/>
          <w:iCs/>
          <w:sz w:val="22"/>
          <w:szCs w:val="22"/>
        </w:rPr>
        <w:tab/>
      </w:r>
      <w:r w:rsidRPr="00F34CD8">
        <w:rPr>
          <w:rFonts w:ascii="Arial" w:hAnsi="Arial" w:cs="Arial"/>
          <w:b/>
          <w:bCs/>
          <w:i/>
          <w:iCs/>
          <w:sz w:val="22"/>
          <w:szCs w:val="22"/>
          <w:lang w:val="ru"/>
        </w:rPr>
        <w:t>Другой штат отказался</w:t>
      </w:r>
      <w:r w:rsidRPr="00F34CD8">
        <w:rPr>
          <w:rFonts w:ascii="Arial" w:hAnsi="Arial" w:cs="Arial"/>
          <w:i/>
          <w:iCs/>
          <w:sz w:val="22"/>
          <w:szCs w:val="22"/>
          <w:lang w:val="ru"/>
        </w:rPr>
        <w:t xml:space="preserve"> — суды в других штатах (или племенах), которые могут быть домашним штатом для (имена и фамилии детей) </w:t>
      </w:r>
      <w:r w:rsidRPr="00F34CD8">
        <w:rPr>
          <w:rFonts w:ascii="Arial" w:hAnsi="Arial" w:cs="Arial"/>
          <w:sz w:val="22"/>
          <w:szCs w:val="22"/>
          <w:lang w:val="ru"/>
        </w:rPr>
        <w:tab/>
      </w:r>
      <w:r w:rsidRPr="00F34CD8">
        <w:rPr>
          <w:rFonts w:ascii="Arial" w:hAnsi="Arial" w:cs="Arial"/>
          <w:i/>
          <w:iCs/>
          <w:sz w:val="22"/>
          <w:szCs w:val="22"/>
          <w:lang w:val="ru"/>
        </w:rPr>
        <w:t>отказались рассмотреть данное дело, поскольку посчитали, что лучше рассматривать его в штате Вашингтон.</w:t>
      </w:r>
    </w:p>
    <w:p w14:paraId="11629120" w14:textId="77777777" w:rsidR="00FB4400" w:rsidRPr="00F34CD8" w:rsidRDefault="003E0238" w:rsidP="00402B5B">
      <w:pPr>
        <w:tabs>
          <w:tab w:val="left" w:pos="7830"/>
        </w:tabs>
        <w:spacing w:before="120" w:after="0"/>
        <w:ind w:left="1080" w:hanging="360"/>
        <w:rPr>
          <w:rFonts w:ascii="Arial" w:hAnsi="Arial" w:cs="Arial"/>
          <w:i/>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b/>
          <w:bCs/>
          <w:sz w:val="22"/>
          <w:szCs w:val="22"/>
        </w:rPr>
        <w:t xml:space="preserve">Temporary emergency jurisdiction </w:t>
      </w:r>
      <w:r w:rsidRPr="00F34CD8">
        <w:rPr>
          <w:rFonts w:ascii="Arial" w:hAnsi="Arial" w:cs="Arial"/>
          <w:sz w:val="22"/>
          <w:szCs w:val="22"/>
        </w:rPr>
        <w:t>– The court can</w:t>
      </w:r>
      <w:r w:rsidRPr="00F34CD8">
        <w:rPr>
          <w:rFonts w:ascii="Arial" w:hAnsi="Arial" w:cs="Arial"/>
          <w:b/>
          <w:bCs/>
          <w:sz w:val="22"/>
          <w:szCs w:val="22"/>
        </w:rPr>
        <w:t xml:space="preserve"> </w:t>
      </w:r>
      <w:r w:rsidRPr="00F34CD8">
        <w:rPr>
          <w:rFonts w:ascii="Arial" w:hAnsi="Arial" w:cs="Arial"/>
          <w:sz w:val="22"/>
          <w:szCs w:val="22"/>
        </w:rPr>
        <w:t xml:space="preserve">make decisions for </w:t>
      </w:r>
      <w:r w:rsidRPr="00F34CD8">
        <w:rPr>
          <w:rFonts w:ascii="Arial" w:hAnsi="Arial" w:cs="Arial"/>
          <w:i/>
          <w:iCs/>
          <w:sz w:val="22"/>
          <w:szCs w:val="22"/>
        </w:rPr>
        <w:t>(children’s names)</w:t>
      </w:r>
      <w:r w:rsidRPr="00F34CD8">
        <w:rPr>
          <w:rFonts w:ascii="Arial" w:hAnsi="Arial" w:cs="Arial"/>
          <w:sz w:val="22"/>
          <w:szCs w:val="22"/>
        </w:rPr>
        <w:t xml:space="preserve"> </w:t>
      </w:r>
      <w:r w:rsidRPr="00F34CD8">
        <w:rPr>
          <w:rFonts w:ascii="Arial" w:hAnsi="Arial" w:cs="Arial"/>
          <w:sz w:val="22"/>
          <w:szCs w:val="22"/>
          <w:u w:val="single"/>
        </w:rPr>
        <w:tab/>
      </w:r>
      <w:r w:rsidRPr="00F34CD8">
        <w:rPr>
          <w:rFonts w:ascii="Arial" w:hAnsi="Arial" w:cs="Arial"/>
          <w:sz w:val="22"/>
          <w:szCs w:val="22"/>
        </w:rPr>
        <w:t xml:space="preserve"> because the children are in this state now </w:t>
      </w:r>
      <w:r w:rsidRPr="00F34CD8">
        <w:rPr>
          <w:rFonts w:ascii="Arial" w:hAnsi="Arial" w:cs="Arial"/>
          <w:b/>
          <w:bCs/>
          <w:sz w:val="22"/>
          <w:szCs w:val="22"/>
        </w:rPr>
        <w:t xml:space="preserve">and </w:t>
      </w:r>
      <w:r w:rsidRPr="00F34CD8">
        <w:rPr>
          <w:rFonts w:ascii="Arial" w:hAnsi="Arial" w:cs="Arial"/>
          <w:sz w:val="22"/>
          <w:szCs w:val="22"/>
        </w:rPr>
        <w:t xml:space="preserve">were abandoned here </w:t>
      </w:r>
      <w:r w:rsidRPr="00F34CD8">
        <w:rPr>
          <w:rFonts w:ascii="Arial" w:hAnsi="Arial" w:cs="Arial"/>
          <w:b/>
          <w:bCs/>
          <w:sz w:val="22"/>
          <w:szCs w:val="22"/>
        </w:rPr>
        <w:t>or</w:t>
      </w:r>
      <w:r w:rsidRPr="00F34CD8">
        <w:rPr>
          <w:rFonts w:ascii="Arial" w:hAnsi="Arial" w:cs="Arial"/>
          <w:sz w:val="22"/>
          <w:szCs w:val="22"/>
        </w:rPr>
        <w:t xml:space="preserve"> need emergency protection because the children (or the children’s parent or siblings) were abused or threatened with abuse. (</w:t>
      </w:r>
      <w:r w:rsidRPr="00F34CD8">
        <w:rPr>
          <w:rFonts w:ascii="Arial" w:hAnsi="Arial" w:cs="Arial"/>
          <w:i/>
          <w:iCs/>
          <w:sz w:val="22"/>
          <w:szCs w:val="22"/>
        </w:rPr>
        <w:t>Check one):</w:t>
      </w:r>
    </w:p>
    <w:p w14:paraId="1D1539F7" w14:textId="2BCBA4F9" w:rsidR="00514268" w:rsidRPr="00F34CD8" w:rsidRDefault="00410B28" w:rsidP="00FE786E">
      <w:pPr>
        <w:tabs>
          <w:tab w:val="left" w:pos="7830"/>
        </w:tabs>
        <w:spacing w:after="0"/>
        <w:ind w:left="1080" w:hanging="360"/>
        <w:rPr>
          <w:rFonts w:ascii="Arial" w:hAnsi="Arial" w:cs="Arial"/>
          <w:i/>
          <w:sz w:val="22"/>
          <w:szCs w:val="22"/>
        </w:rPr>
      </w:pPr>
      <w:r w:rsidRPr="00F34CD8">
        <w:rPr>
          <w:rFonts w:ascii="Arial" w:hAnsi="Arial" w:cs="Arial"/>
          <w:i/>
          <w:iCs/>
          <w:sz w:val="22"/>
          <w:szCs w:val="22"/>
        </w:rPr>
        <w:tab/>
      </w:r>
      <w:r w:rsidRPr="00F34CD8">
        <w:rPr>
          <w:rFonts w:ascii="Arial" w:hAnsi="Arial" w:cs="Arial"/>
          <w:b/>
          <w:bCs/>
          <w:i/>
          <w:iCs/>
          <w:sz w:val="22"/>
          <w:szCs w:val="22"/>
          <w:lang w:val="ru"/>
        </w:rPr>
        <w:t xml:space="preserve">Временная юрисдикция в чрезвычайных обстоятельствах — </w:t>
      </w:r>
      <w:r w:rsidRPr="00F34CD8">
        <w:rPr>
          <w:rFonts w:ascii="Arial" w:hAnsi="Arial" w:cs="Arial"/>
          <w:i/>
          <w:iCs/>
          <w:sz w:val="22"/>
          <w:szCs w:val="22"/>
          <w:lang w:val="ru"/>
        </w:rPr>
        <w:t xml:space="preserve">суд может принимать решения в отношении (имена и фамилии детей), </w:t>
      </w:r>
      <w:r w:rsidRPr="00F34CD8">
        <w:rPr>
          <w:rFonts w:ascii="Arial" w:hAnsi="Arial" w:cs="Arial"/>
          <w:sz w:val="22"/>
          <w:szCs w:val="22"/>
          <w:lang w:val="ru"/>
        </w:rPr>
        <w:tab/>
      </w:r>
      <w:r w:rsidRPr="00F34CD8">
        <w:rPr>
          <w:rFonts w:ascii="Arial" w:hAnsi="Arial" w:cs="Arial"/>
          <w:i/>
          <w:iCs/>
          <w:sz w:val="22"/>
          <w:szCs w:val="22"/>
          <w:lang w:val="ru"/>
        </w:rPr>
        <w:t xml:space="preserve"> поскольку дети сейчас находятся в этом штате</w:t>
      </w:r>
      <w:r w:rsidRPr="00F34CD8">
        <w:rPr>
          <w:rFonts w:ascii="Arial" w:hAnsi="Arial" w:cs="Arial"/>
          <w:b/>
          <w:bCs/>
          <w:i/>
          <w:iCs/>
          <w:sz w:val="22"/>
          <w:szCs w:val="22"/>
          <w:lang w:val="ru"/>
        </w:rPr>
        <w:t xml:space="preserve"> и</w:t>
      </w:r>
      <w:r w:rsidRPr="00F34CD8">
        <w:rPr>
          <w:rFonts w:ascii="Arial" w:hAnsi="Arial" w:cs="Arial"/>
          <w:i/>
          <w:iCs/>
          <w:sz w:val="22"/>
          <w:szCs w:val="22"/>
          <w:lang w:val="ru"/>
        </w:rPr>
        <w:t xml:space="preserve"> были оставлены без ухода здесь или нуждаются в чрезвычайной защите, потому что дети (или родитель, брат или сестра детей) подверглись жестокому обращению или угрозе жестокого обращения. (Отметьте один вариант):</w:t>
      </w:r>
    </w:p>
    <w:p w14:paraId="61C380E0" w14:textId="77777777" w:rsidR="00FB4400" w:rsidRPr="00F34CD8" w:rsidRDefault="003E0238" w:rsidP="00402B5B">
      <w:pPr>
        <w:tabs>
          <w:tab w:val="left" w:pos="6480"/>
        </w:tabs>
        <w:spacing w:before="120" w:after="0"/>
        <w:ind w:left="1440" w:hanging="360"/>
        <w:rPr>
          <w:rFonts w:ascii="Arial" w:hAnsi="Arial" w:cs="Arial"/>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t xml:space="preserve">A custody case involving the children was filed in the children’s home state of </w:t>
      </w:r>
      <w:r w:rsidRPr="00F34CD8">
        <w:rPr>
          <w:rFonts w:ascii="Arial" w:hAnsi="Arial" w:cs="Arial"/>
          <w:i/>
          <w:iCs/>
          <w:sz w:val="22"/>
          <w:szCs w:val="22"/>
        </w:rPr>
        <w:t>(name of state or tribe)</w:t>
      </w:r>
      <w:r w:rsidRPr="00F34CD8">
        <w:rPr>
          <w:rFonts w:ascii="Arial" w:hAnsi="Arial" w:cs="Arial"/>
          <w:sz w:val="22"/>
          <w:szCs w:val="22"/>
        </w:rPr>
        <w:t xml:space="preserve"> </w:t>
      </w:r>
      <w:r w:rsidRPr="00F34CD8">
        <w:rPr>
          <w:rFonts w:ascii="Arial" w:hAnsi="Arial" w:cs="Arial"/>
          <w:sz w:val="22"/>
          <w:szCs w:val="22"/>
          <w:u w:val="single"/>
        </w:rPr>
        <w:tab/>
      </w:r>
      <w:r w:rsidRPr="00F34CD8">
        <w:rPr>
          <w:rFonts w:ascii="Arial" w:hAnsi="Arial" w:cs="Arial"/>
          <w:sz w:val="22"/>
          <w:szCs w:val="22"/>
        </w:rPr>
        <w:t>. Washington should take temporary emergency jurisdiction over the children until the Petitioner can get a court order from the children’s home state (or tribe).</w:t>
      </w:r>
    </w:p>
    <w:p w14:paraId="525D69BC" w14:textId="00BF9240" w:rsidR="00514268" w:rsidRPr="00F34CD8" w:rsidRDefault="00410B28" w:rsidP="00FE786E">
      <w:pPr>
        <w:tabs>
          <w:tab w:val="left" w:pos="6480"/>
        </w:tabs>
        <w:spacing w:after="0"/>
        <w:ind w:left="1440" w:hanging="360"/>
        <w:rPr>
          <w:rFonts w:ascii="Arial" w:hAnsi="Arial" w:cs="Arial"/>
          <w:i/>
          <w:sz w:val="22"/>
          <w:szCs w:val="22"/>
          <w:lang w:val="ru"/>
        </w:rPr>
      </w:pPr>
      <w:r w:rsidRPr="00F34CD8">
        <w:rPr>
          <w:rFonts w:ascii="Arial" w:hAnsi="Arial" w:cs="Arial"/>
          <w:i/>
          <w:iCs/>
          <w:sz w:val="22"/>
          <w:szCs w:val="22"/>
        </w:rPr>
        <w:tab/>
      </w:r>
      <w:r w:rsidRPr="00F34CD8">
        <w:rPr>
          <w:rFonts w:ascii="Arial" w:hAnsi="Arial" w:cs="Arial"/>
          <w:i/>
          <w:iCs/>
          <w:sz w:val="22"/>
          <w:szCs w:val="22"/>
          <w:lang w:val="ru"/>
        </w:rPr>
        <w:t xml:space="preserve">Дело об опеке над детьми было начато в домашнем штате детей (название штата или племени): </w:t>
      </w:r>
      <w:r w:rsidRPr="00F34CD8">
        <w:rPr>
          <w:rFonts w:ascii="Arial" w:hAnsi="Arial" w:cs="Arial"/>
          <w:sz w:val="22"/>
          <w:szCs w:val="22"/>
          <w:lang w:val="ru"/>
        </w:rPr>
        <w:tab/>
      </w:r>
      <w:r w:rsidRPr="00F34CD8">
        <w:rPr>
          <w:rFonts w:ascii="Arial" w:hAnsi="Arial" w:cs="Arial"/>
          <w:i/>
          <w:iCs/>
          <w:sz w:val="22"/>
          <w:szCs w:val="22"/>
          <w:lang w:val="ru"/>
        </w:rPr>
        <w:t>. Штат Вашингтон должен принять временную экстренную юрисдикцию над детьми до тех пор, пока податель заявления не получит судебный приказ от домашнего штата (или племени) детей.</w:t>
      </w:r>
    </w:p>
    <w:p w14:paraId="44ADB12D" w14:textId="77777777" w:rsidR="00FB4400" w:rsidRPr="00F34CD8" w:rsidRDefault="003E0238" w:rsidP="00402B5B">
      <w:pPr>
        <w:tabs>
          <w:tab w:val="left" w:pos="7920"/>
        </w:tabs>
        <w:spacing w:before="120" w:after="0"/>
        <w:ind w:left="1440" w:hanging="360"/>
        <w:rPr>
          <w:rFonts w:ascii="Arial" w:hAnsi="Arial" w:cs="Arial"/>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t xml:space="preserve">There is </w:t>
      </w:r>
      <w:r w:rsidRPr="00F34CD8">
        <w:rPr>
          <w:rFonts w:ascii="Arial" w:hAnsi="Arial" w:cs="Arial"/>
          <w:b/>
          <w:bCs/>
          <w:sz w:val="22"/>
          <w:szCs w:val="22"/>
        </w:rPr>
        <w:t>no</w:t>
      </w:r>
      <w:r w:rsidRPr="00F34CD8">
        <w:rPr>
          <w:rFonts w:ascii="Arial" w:hAnsi="Arial" w:cs="Arial"/>
          <w:sz w:val="22"/>
          <w:szCs w:val="22"/>
        </w:rPr>
        <w:t xml:space="preserve"> valid custody order or open custody case in the children’s home state of </w:t>
      </w:r>
      <w:r w:rsidRPr="00F34CD8">
        <w:rPr>
          <w:rFonts w:ascii="Arial" w:hAnsi="Arial" w:cs="Arial"/>
          <w:i/>
          <w:iCs/>
          <w:sz w:val="22"/>
          <w:szCs w:val="22"/>
        </w:rPr>
        <w:t>(name of state or tribe)</w:t>
      </w:r>
      <w:r w:rsidRPr="00F34CD8">
        <w:rPr>
          <w:rFonts w:ascii="Arial" w:hAnsi="Arial" w:cs="Arial"/>
          <w:sz w:val="22"/>
          <w:szCs w:val="22"/>
        </w:rPr>
        <w:t xml:space="preserve">: </w:t>
      </w:r>
      <w:r w:rsidRPr="00F34CD8">
        <w:rPr>
          <w:rFonts w:ascii="Arial" w:hAnsi="Arial" w:cs="Arial"/>
          <w:sz w:val="22"/>
          <w:szCs w:val="22"/>
          <w:u w:val="single"/>
        </w:rPr>
        <w:tab/>
      </w:r>
      <w:r w:rsidRPr="00F34CD8">
        <w:rPr>
          <w:rFonts w:ascii="Arial" w:hAnsi="Arial" w:cs="Arial"/>
          <w:sz w:val="22"/>
          <w:szCs w:val="22"/>
        </w:rPr>
        <w:t>. If no case is filed in the children’s home state (or tribe)</w:t>
      </w:r>
      <w:r w:rsidRPr="00F34CD8">
        <w:rPr>
          <w:rFonts w:ascii="Arial" w:hAnsi="Arial" w:cs="Arial"/>
          <w:i/>
          <w:iCs/>
          <w:sz w:val="22"/>
          <w:szCs w:val="22"/>
        </w:rPr>
        <w:t xml:space="preserve"> </w:t>
      </w:r>
      <w:r w:rsidRPr="00F34CD8">
        <w:rPr>
          <w:rFonts w:ascii="Arial" w:hAnsi="Arial" w:cs="Arial"/>
          <w:sz w:val="22"/>
          <w:szCs w:val="22"/>
        </w:rPr>
        <w:t xml:space="preserve">by the time the children have been in Washington for 6 months, </w:t>
      </w:r>
      <w:r w:rsidRPr="00F34CD8">
        <w:rPr>
          <w:rFonts w:ascii="Arial" w:hAnsi="Arial" w:cs="Arial"/>
          <w:i/>
          <w:iCs/>
          <w:sz w:val="22"/>
          <w:szCs w:val="22"/>
        </w:rPr>
        <w:t>(date)</w:t>
      </w:r>
      <w:r w:rsidRPr="00F34CD8">
        <w:rPr>
          <w:rFonts w:ascii="Arial" w:hAnsi="Arial" w:cs="Arial"/>
          <w:sz w:val="22"/>
          <w:szCs w:val="22"/>
        </w:rPr>
        <w:t xml:space="preserve">: </w:t>
      </w:r>
      <w:r w:rsidRPr="00F34CD8">
        <w:rPr>
          <w:rFonts w:ascii="Arial" w:hAnsi="Arial" w:cs="Arial"/>
          <w:sz w:val="22"/>
          <w:szCs w:val="22"/>
          <w:u w:val="single"/>
        </w:rPr>
        <w:tab/>
      </w:r>
      <w:r w:rsidRPr="00F34CD8">
        <w:rPr>
          <w:rFonts w:ascii="Arial" w:hAnsi="Arial" w:cs="Arial"/>
          <w:sz w:val="22"/>
          <w:szCs w:val="22"/>
        </w:rPr>
        <w:t>, Washington should have final jurisdiction over the children.</w:t>
      </w:r>
    </w:p>
    <w:p w14:paraId="64AE2331" w14:textId="27FC8CC9" w:rsidR="00514268" w:rsidRPr="00F34CD8" w:rsidRDefault="00CF55E0" w:rsidP="00FE786E">
      <w:pPr>
        <w:tabs>
          <w:tab w:val="left" w:pos="7920"/>
        </w:tabs>
        <w:spacing w:after="0"/>
        <w:ind w:left="1440" w:hanging="360"/>
        <w:rPr>
          <w:rFonts w:ascii="Arial" w:hAnsi="Arial" w:cs="Arial"/>
          <w:i/>
          <w:sz w:val="22"/>
          <w:szCs w:val="22"/>
          <w:lang w:val="ru"/>
        </w:rPr>
      </w:pPr>
      <w:r w:rsidRPr="00F34CD8">
        <w:rPr>
          <w:rFonts w:ascii="Arial" w:hAnsi="Arial" w:cs="Arial"/>
          <w:i/>
          <w:iCs/>
          <w:sz w:val="22"/>
          <w:szCs w:val="22"/>
        </w:rPr>
        <w:tab/>
      </w:r>
      <w:r w:rsidRPr="00F34CD8">
        <w:rPr>
          <w:rFonts w:ascii="Arial" w:hAnsi="Arial" w:cs="Arial"/>
          <w:i/>
          <w:iCs/>
          <w:sz w:val="22"/>
          <w:szCs w:val="22"/>
          <w:lang w:val="ru"/>
        </w:rPr>
        <w:t xml:space="preserve">В домашнем штате детей (название штата или племени) </w:t>
      </w:r>
      <w:r w:rsidRPr="00F34CD8">
        <w:rPr>
          <w:rFonts w:ascii="Arial" w:hAnsi="Arial" w:cs="Arial"/>
          <w:b/>
          <w:bCs/>
          <w:i/>
          <w:iCs/>
          <w:sz w:val="22"/>
          <w:szCs w:val="22"/>
          <w:lang w:val="ru"/>
        </w:rPr>
        <w:t>нет</w:t>
      </w:r>
      <w:r w:rsidRPr="00F34CD8">
        <w:rPr>
          <w:rFonts w:ascii="Arial" w:hAnsi="Arial" w:cs="Arial"/>
          <w:i/>
          <w:iCs/>
          <w:sz w:val="22"/>
          <w:szCs w:val="22"/>
          <w:lang w:val="ru"/>
        </w:rPr>
        <w:t xml:space="preserve"> действующего приказа об опеке или открытого дела об опеке, название штата или племени: </w:t>
      </w:r>
      <w:r w:rsidRPr="00F34CD8">
        <w:rPr>
          <w:rFonts w:ascii="Arial" w:hAnsi="Arial" w:cs="Arial"/>
          <w:sz w:val="22"/>
          <w:szCs w:val="22"/>
          <w:lang w:val="ru"/>
        </w:rPr>
        <w:tab/>
      </w:r>
      <w:r w:rsidRPr="00F34CD8">
        <w:rPr>
          <w:rFonts w:ascii="Arial" w:hAnsi="Arial" w:cs="Arial"/>
          <w:i/>
          <w:iCs/>
          <w:sz w:val="22"/>
          <w:szCs w:val="22"/>
          <w:lang w:val="ru"/>
        </w:rPr>
        <w:t xml:space="preserve">. Если дело не будет возбуждено в домашнем штате (или племени) детей к моменту нахождения детей в штате Вашингтон в течение 6 месяцев, (дата): </w:t>
      </w:r>
      <w:r w:rsidRPr="00F34CD8">
        <w:rPr>
          <w:rFonts w:ascii="Arial" w:hAnsi="Arial" w:cs="Arial"/>
          <w:sz w:val="22"/>
          <w:szCs w:val="22"/>
          <w:lang w:val="ru"/>
        </w:rPr>
        <w:tab/>
      </w:r>
      <w:r w:rsidRPr="00F34CD8">
        <w:rPr>
          <w:rFonts w:ascii="Arial" w:hAnsi="Arial" w:cs="Arial"/>
          <w:i/>
          <w:iCs/>
          <w:sz w:val="22"/>
          <w:szCs w:val="22"/>
          <w:lang w:val="ru"/>
        </w:rPr>
        <w:t>, то штат Вашингтон должен обладать окончательной юрисдикцией над детьми.</w:t>
      </w:r>
    </w:p>
    <w:p w14:paraId="75FE9DBA" w14:textId="77777777" w:rsidR="00FB4400" w:rsidRPr="00F34CD8" w:rsidRDefault="003E0238" w:rsidP="00402B5B">
      <w:pPr>
        <w:tabs>
          <w:tab w:val="right" w:pos="9360"/>
        </w:tabs>
        <w:spacing w:before="120" w:after="0"/>
        <w:ind w:left="1080" w:hanging="360"/>
        <w:rPr>
          <w:rFonts w:ascii="Arial" w:hAnsi="Arial" w:cs="Arial"/>
          <w:sz w:val="22"/>
          <w:szCs w:val="22"/>
          <w:u w:val="single"/>
        </w:rPr>
      </w:pPr>
      <w:proofErr w:type="gramStart"/>
      <w:r w:rsidRPr="00F34CD8">
        <w:rPr>
          <w:rFonts w:ascii="Arial" w:hAnsi="Arial" w:cs="Arial"/>
          <w:sz w:val="22"/>
          <w:szCs w:val="22"/>
        </w:rPr>
        <w:lastRenderedPageBreak/>
        <w:t>[  ]</w:t>
      </w:r>
      <w:proofErr w:type="gramEnd"/>
      <w:r w:rsidRPr="00F34CD8">
        <w:rPr>
          <w:rFonts w:ascii="Arial" w:hAnsi="Arial" w:cs="Arial"/>
          <w:sz w:val="22"/>
          <w:szCs w:val="22"/>
        </w:rPr>
        <w:tab/>
        <w:t xml:space="preserve">Other reason </w:t>
      </w:r>
      <w:r w:rsidRPr="00F34CD8">
        <w:rPr>
          <w:rFonts w:ascii="Arial" w:hAnsi="Arial" w:cs="Arial"/>
          <w:i/>
          <w:iCs/>
          <w:sz w:val="22"/>
          <w:szCs w:val="22"/>
        </w:rPr>
        <w:t>(specify)</w:t>
      </w:r>
      <w:r w:rsidRPr="00F34CD8">
        <w:rPr>
          <w:rFonts w:ascii="Arial" w:hAnsi="Arial" w:cs="Arial"/>
          <w:sz w:val="22"/>
          <w:szCs w:val="22"/>
        </w:rPr>
        <w:t xml:space="preserve">: </w:t>
      </w:r>
      <w:r w:rsidRPr="00F34CD8">
        <w:rPr>
          <w:rFonts w:ascii="Arial" w:hAnsi="Arial" w:cs="Arial"/>
          <w:sz w:val="22"/>
          <w:szCs w:val="22"/>
          <w:u w:val="single"/>
        </w:rPr>
        <w:tab/>
      </w:r>
    </w:p>
    <w:p w14:paraId="0788FD19" w14:textId="5AFA58DF" w:rsidR="00514268" w:rsidRPr="00F34CD8" w:rsidRDefault="00CF55E0" w:rsidP="00FE786E">
      <w:pPr>
        <w:tabs>
          <w:tab w:val="right" w:pos="9360"/>
        </w:tabs>
        <w:spacing w:after="0"/>
        <w:ind w:left="1080" w:hanging="360"/>
        <w:rPr>
          <w:rFonts w:ascii="Arial" w:hAnsi="Arial" w:cs="Arial"/>
          <w:i/>
          <w:sz w:val="22"/>
          <w:szCs w:val="22"/>
          <w:u w:val="single"/>
        </w:rPr>
      </w:pPr>
      <w:r w:rsidRPr="00F34CD8">
        <w:rPr>
          <w:rFonts w:ascii="Arial" w:hAnsi="Arial" w:cs="Arial"/>
          <w:i/>
          <w:iCs/>
          <w:sz w:val="22"/>
          <w:szCs w:val="22"/>
        </w:rPr>
        <w:tab/>
      </w:r>
      <w:r w:rsidRPr="00F34CD8">
        <w:rPr>
          <w:rFonts w:ascii="Arial" w:hAnsi="Arial" w:cs="Arial"/>
          <w:i/>
          <w:iCs/>
          <w:sz w:val="22"/>
          <w:szCs w:val="22"/>
          <w:lang w:val="ru"/>
        </w:rPr>
        <w:t xml:space="preserve">Другая причина (укажите): </w:t>
      </w:r>
    </w:p>
    <w:p w14:paraId="0B195E98" w14:textId="77777777" w:rsidR="00FB4400" w:rsidRPr="00F34CD8" w:rsidRDefault="003D2C2E" w:rsidP="00402B5B">
      <w:pPr>
        <w:pStyle w:val="WABigSubhead"/>
        <w:spacing w:before="120"/>
        <w:rPr>
          <w:sz w:val="22"/>
          <w:szCs w:val="22"/>
        </w:rPr>
      </w:pPr>
      <w:r w:rsidRPr="00F34CD8">
        <w:rPr>
          <w:bCs/>
          <w:iCs/>
          <w:sz w:val="22"/>
          <w:szCs w:val="22"/>
        </w:rPr>
        <w:t>Requests</w:t>
      </w:r>
    </w:p>
    <w:p w14:paraId="2D6269F2" w14:textId="4CA0338B" w:rsidR="003D2C2E" w:rsidRPr="00F34CD8" w:rsidRDefault="00FB4400" w:rsidP="00CF55E0">
      <w:pPr>
        <w:pStyle w:val="WABigSubhead"/>
        <w:numPr>
          <w:ilvl w:val="0"/>
          <w:numId w:val="0"/>
        </w:numPr>
        <w:spacing w:before="0"/>
        <w:rPr>
          <w:sz w:val="22"/>
          <w:szCs w:val="22"/>
        </w:rPr>
      </w:pPr>
      <w:r w:rsidRPr="00F34CD8">
        <w:rPr>
          <w:bCs/>
          <w:iCs/>
          <w:sz w:val="22"/>
          <w:szCs w:val="22"/>
          <w:lang w:val="ru"/>
        </w:rPr>
        <w:t>Запросы</w:t>
      </w:r>
    </w:p>
    <w:p w14:paraId="7A632580" w14:textId="77777777" w:rsidR="00FB4400" w:rsidRPr="00F34CD8" w:rsidRDefault="00E672AA"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20.</w:t>
      </w:r>
      <w:r w:rsidRPr="00F34CD8">
        <w:rPr>
          <w:bCs/>
          <w:sz w:val="22"/>
          <w:szCs w:val="22"/>
        </w:rPr>
        <w:tab/>
        <w:t>Parents’ Visitation</w:t>
      </w:r>
    </w:p>
    <w:p w14:paraId="338735CB" w14:textId="73FA0E0F" w:rsidR="003D2C2E" w:rsidRPr="00F34CD8" w:rsidRDefault="00CF55E0" w:rsidP="00FE786E">
      <w:pPr>
        <w:pStyle w:val="WAItem"/>
        <w:keepNext w:val="0"/>
        <w:numPr>
          <w:ilvl w:val="0"/>
          <w:numId w:val="0"/>
        </w:numPr>
        <w:tabs>
          <w:tab w:val="clear" w:pos="540"/>
          <w:tab w:val="left" w:pos="720"/>
        </w:tabs>
        <w:spacing w:before="0" w:after="120"/>
        <w:ind w:left="720" w:hanging="720"/>
        <w:rPr>
          <w:i/>
          <w:sz w:val="22"/>
          <w:szCs w:val="22"/>
        </w:rPr>
      </w:pPr>
      <w:r w:rsidRPr="00F34CD8">
        <w:rPr>
          <w:bCs/>
          <w:i/>
          <w:iCs/>
          <w:sz w:val="22"/>
          <w:szCs w:val="22"/>
        </w:rPr>
        <w:tab/>
      </w:r>
      <w:r w:rsidRPr="00F34CD8">
        <w:rPr>
          <w:bCs/>
          <w:i/>
          <w:iCs/>
          <w:sz w:val="22"/>
          <w:szCs w:val="22"/>
          <w:lang w:val="ru"/>
        </w:rPr>
        <w:t>Посещение родителей</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F34CD8" w14:paraId="34B9E453" w14:textId="77777777" w:rsidTr="007A6123">
        <w:tc>
          <w:tcPr>
            <w:tcW w:w="9000" w:type="dxa"/>
          </w:tcPr>
          <w:p w14:paraId="6F30A531" w14:textId="77777777" w:rsidR="00FB4400" w:rsidRPr="00F34CD8" w:rsidRDefault="003D51B1" w:rsidP="00402B5B">
            <w:pPr>
              <w:spacing w:before="40" w:after="0"/>
              <w:rPr>
                <w:rFonts w:ascii="Arial Narrow" w:hAnsi="Arial Narrow" w:cs="Arial"/>
                <w:i/>
                <w:sz w:val="22"/>
                <w:szCs w:val="22"/>
              </w:rPr>
            </w:pPr>
            <w:r w:rsidRPr="00F34CD8">
              <w:rPr>
                <w:rFonts w:ascii="Arial Narrow" w:hAnsi="Arial Narrow" w:cs="Arial"/>
                <w:b/>
                <w:bCs/>
                <w:i/>
                <w:iCs/>
                <w:sz w:val="22"/>
                <w:szCs w:val="22"/>
              </w:rPr>
              <w:t xml:space="preserve">Important! </w:t>
            </w:r>
            <w:r w:rsidRPr="00F34CD8">
              <w:rPr>
                <w:rFonts w:ascii="Arial Narrow" w:hAnsi="Arial Narrow" w:cs="Arial"/>
                <w:i/>
                <w:iCs/>
                <w:sz w:val="22"/>
                <w:szCs w:val="22"/>
              </w:rPr>
              <w:t xml:space="preserve">If you are asking for limited or no visitation, you must explain why in the Residential Schedule (form </w:t>
            </w:r>
            <w:r w:rsidRPr="00F34CD8">
              <w:rPr>
                <w:rFonts w:ascii="Arial Narrow" w:hAnsi="Arial Narrow" w:cs="Arial"/>
                <w:sz w:val="22"/>
                <w:szCs w:val="22"/>
              </w:rPr>
              <w:t>GDN M 408</w:t>
            </w:r>
            <w:r w:rsidRPr="00F34CD8">
              <w:rPr>
                <w:rFonts w:ascii="Arial Narrow" w:hAnsi="Arial Narrow" w:cs="Arial"/>
                <w:i/>
                <w:iCs/>
                <w:sz w:val="22"/>
                <w:szCs w:val="22"/>
              </w:rPr>
              <w:t xml:space="preserve">) or Reasons for Minor Guardianship (form </w:t>
            </w:r>
            <w:r w:rsidRPr="00F34CD8">
              <w:rPr>
                <w:rFonts w:ascii="Arial Narrow" w:hAnsi="Arial Narrow" w:cs="Arial"/>
                <w:sz w:val="22"/>
                <w:szCs w:val="22"/>
              </w:rPr>
              <w:t>GDN M 103</w:t>
            </w:r>
            <w:r w:rsidRPr="00F34CD8">
              <w:rPr>
                <w:rFonts w:ascii="Arial Narrow" w:hAnsi="Arial Narrow" w:cs="Arial"/>
                <w:i/>
                <w:iCs/>
                <w:sz w:val="22"/>
                <w:szCs w:val="22"/>
              </w:rPr>
              <w:t>).</w:t>
            </w:r>
          </w:p>
          <w:p w14:paraId="65276E28" w14:textId="47081BF8" w:rsidR="003D51B1" w:rsidRPr="00F34CD8" w:rsidRDefault="00FB4400" w:rsidP="00FE786E">
            <w:pPr>
              <w:spacing w:after="40"/>
              <w:rPr>
                <w:rFonts w:ascii="Arial Narrow" w:hAnsi="Arial Narrow" w:cs="Arial"/>
                <w:i/>
                <w:sz w:val="22"/>
                <w:szCs w:val="22"/>
              </w:rPr>
            </w:pPr>
            <w:r w:rsidRPr="00F34CD8">
              <w:rPr>
                <w:rFonts w:ascii="Arial Narrow" w:hAnsi="Arial Narrow" w:cs="Arial"/>
                <w:b/>
                <w:bCs/>
                <w:i/>
                <w:iCs/>
                <w:sz w:val="22"/>
                <w:szCs w:val="22"/>
                <w:lang w:val="ru"/>
              </w:rPr>
              <w:t xml:space="preserve">Важно! </w:t>
            </w:r>
            <w:r w:rsidRPr="00F34CD8">
              <w:rPr>
                <w:rFonts w:ascii="Arial Narrow" w:hAnsi="Arial Narrow" w:cs="Arial"/>
                <w:i/>
                <w:iCs/>
                <w:sz w:val="22"/>
                <w:szCs w:val="22"/>
                <w:lang w:val="ru"/>
              </w:rPr>
              <w:t>Если вы просите ограничить или не предоставлять посещения, вы должны объяснить причину этого в Графике проживания (форма GDN M 408) или Причинах для опеки над несовершеннолетним (форма GDN M 103).</w:t>
            </w:r>
          </w:p>
        </w:tc>
      </w:tr>
    </w:tbl>
    <w:p w14:paraId="4A643851" w14:textId="77777777" w:rsidR="00FB4400" w:rsidRPr="00F34CD8" w:rsidRDefault="00414DA3" w:rsidP="00402B5B">
      <w:pPr>
        <w:pStyle w:val="WABody6above"/>
        <w:ind w:left="720"/>
        <w:rPr>
          <w:spacing w:val="-2"/>
        </w:rPr>
      </w:pPr>
      <w:r w:rsidRPr="00F34CD8">
        <w:t>I ask the court to order the following contact or visitation between the parents and children:</w:t>
      </w:r>
    </w:p>
    <w:p w14:paraId="5A791E4A" w14:textId="59F13EA5" w:rsidR="00414DA3" w:rsidRPr="00F34CD8" w:rsidRDefault="00FB4400" w:rsidP="00FE786E">
      <w:pPr>
        <w:pStyle w:val="WABody6above"/>
        <w:spacing w:before="0"/>
        <w:ind w:left="720"/>
        <w:rPr>
          <w:i/>
          <w:spacing w:val="-2"/>
        </w:rPr>
      </w:pPr>
      <w:r w:rsidRPr="00F34CD8">
        <w:rPr>
          <w:i/>
          <w:iCs/>
          <w:lang w:val="ru"/>
        </w:rPr>
        <w:t>Я прошу суд распорядиться о следующих контактах или посещениях между родителями и детьми:</w:t>
      </w:r>
    </w:p>
    <w:p w14:paraId="5DEAAC4E" w14:textId="77777777" w:rsidR="00FB4400" w:rsidRPr="00F34CD8" w:rsidRDefault="00644D3D" w:rsidP="00402B5B">
      <w:pPr>
        <w:pStyle w:val="WABody6above"/>
        <w:ind w:left="1080" w:hanging="360"/>
        <w:rPr>
          <w:spacing w:val="-2"/>
        </w:rPr>
      </w:pPr>
      <w:proofErr w:type="gramStart"/>
      <w:r w:rsidRPr="00F34CD8">
        <w:t>[  ]</w:t>
      </w:r>
      <w:proofErr w:type="gramEnd"/>
      <w:r w:rsidRPr="00F34CD8">
        <w:tab/>
        <w:t>I ask to court to approve my proposed visitation:</w:t>
      </w:r>
    </w:p>
    <w:p w14:paraId="738BEA6D" w14:textId="126DA118" w:rsidR="00B23EB0" w:rsidRPr="00F34CD8" w:rsidRDefault="0067519F" w:rsidP="00FE786E">
      <w:pPr>
        <w:pStyle w:val="WABody6above"/>
        <w:spacing w:before="0"/>
        <w:ind w:left="1080" w:hanging="360"/>
        <w:rPr>
          <w:i/>
          <w:spacing w:val="-2"/>
        </w:rPr>
      </w:pPr>
      <w:r w:rsidRPr="00F34CD8">
        <w:rPr>
          <w:i/>
          <w:iCs/>
        </w:rPr>
        <w:tab/>
      </w:r>
      <w:r w:rsidRPr="00F34CD8">
        <w:rPr>
          <w:i/>
          <w:iCs/>
          <w:lang w:val="ru"/>
        </w:rPr>
        <w:t>Я прошу суд одобрить предложенное мной посещение:</w:t>
      </w:r>
    </w:p>
    <w:p w14:paraId="59AD46DD" w14:textId="64DEB650" w:rsidR="00B23EB0" w:rsidRPr="00F34CD8" w:rsidRDefault="00B23EB0" w:rsidP="0067519F">
      <w:pPr>
        <w:pStyle w:val="WABody6above"/>
        <w:tabs>
          <w:tab w:val="left" w:pos="9360"/>
        </w:tabs>
        <w:ind w:left="1080"/>
        <w:rPr>
          <w:spacing w:val="-2"/>
          <w:u w:val="single"/>
        </w:rPr>
      </w:pPr>
      <w:r w:rsidRPr="00F34CD8">
        <w:rPr>
          <w:u w:val="single"/>
        </w:rPr>
        <w:tab/>
      </w:r>
    </w:p>
    <w:p w14:paraId="67848272" w14:textId="0FDD296F" w:rsidR="00B23EB0" w:rsidRPr="00F34CD8" w:rsidRDefault="00B23EB0" w:rsidP="0067519F">
      <w:pPr>
        <w:pStyle w:val="WABody6above"/>
        <w:tabs>
          <w:tab w:val="left" w:pos="9360"/>
        </w:tabs>
        <w:ind w:left="1080"/>
        <w:rPr>
          <w:spacing w:val="-2"/>
          <w:u w:val="single"/>
        </w:rPr>
      </w:pPr>
      <w:r w:rsidRPr="00F34CD8">
        <w:rPr>
          <w:u w:val="single"/>
        </w:rPr>
        <w:tab/>
      </w:r>
    </w:p>
    <w:p w14:paraId="299EF3E5" w14:textId="77777777" w:rsidR="00FB4400" w:rsidRPr="00F34CD8" w:rsidRDefault="003D2C2E" w:rsidP="00402B5B">
      <w:pPr>
        <w:pStyle w:val="WABody6above"/>
        <w:ind w:left="1080" w:hanging="360"/>
      </w:pPr>
      <w:proofErr w:type="gramStart"/>
      <w:r w:rsidRPr="00F34CD8">
        <w:t>[  ]</w:t>
      </w:r>
      <w:proofErr w:type="gramEnd"/>
      <w:r w:rsidRPr="00F34CD8">
        <w:tab/>
        <w:t xml:space="preserve">I ask the court to approve my proposed </w:t>
      </w:r>
      <w:r w:rsidRPr="00F34CD8">
        <w:rPr>
          <w:i/>
          <w:iCs/>
        </w:rPr>
        <w:t>Residential Schedule</w:t>
      </w:r>
      <w:r w:rsidRPr="00F34CD8">
        <w:t>. This schedule may include reasons for limiting one or both parents’ visitation. I am filing and serving my proposed</w:t>
      </w:r>
      <w:r w:rsidRPr="00F34CD8">
        <w:rPr>
          <w:i/>
          <w:iCs/>
        </w:rPr>
        <w:t xml:space="preserve"> Residential Schedule </w:t>
      </w:r>
      <w:r w:rsidRPr="00F34CD8">
        <w:t xml:space="preserve">with this </w:t>
      </w:r>
      <w:r w:rsidRPr="00F34CD8">
        <w:rPr>
          <w:i/>
          <w:iCs/>
        </w:rPr>
        <w:t>Petition</w:t>
      </w:r>
      <w:r w:rsidRPr="00F34CD8">
        <w:t>.</w:t>
      </w:r>
    </w:p>
    <w:p w14:paraId="0206B6AC" w14:textId="222D9E37" w:rsidR="003D2C2E" w:rsidRPr="00F34CD8" w:rsidRDefault="0067519F" w:rsidP="00FE786E">
      <w:pPr>
        <w:pStyle w:val="WABody6above"/>
        <w:spacing w:before="0"/>
        <w:ind w:left="1080" w:hanging="360"/>
        <w:rPr>
          <w:i/>
          <w:lang w:val="ru"/>
        </w:rPr>
      </w:pPr>
      <w:r w:rsidRPr="00F34CD8">
        <w:rPr>
          <w:i/>
          <w:iCs/>
        </w:rPr>
        <w:tab/>
      </w:r>
      <w:r w:rsidRPr="00F34CD8">
        <w:rPr>
          <w:i/>
          <w:iCs/>
          <w:lang w:val="ru"/>
        </w:rPr>
        <w:t>Я прошу суд утвердить предложенный мной график проживания. В этом графике могут быть указаны причины для ограничения посещений одного или обоих родителей. Вместе с этим ходатайством я подаю и вручаю график проживания.</w:t>
      </w:r>
    </w:p>
    <w:p w14:paraId="1B79358B" w14:textId="77777777" w:rsidR="00FB4400" w:rsidRPr="00F34CD8" w:rsidRDefault="003D2C2E" w:rsidP="00402B5B">
      <w:pPr>
        <w:pStyle w:val="WAsubcheckbox"/>
        <w:tabs>
          <w:tab w:val="clear" w:pos="900"/>
          <w:tab w:val="left" w:pos="1080"/>
        </w:tabs>
        <w:spacing w:before="120"/>
        <w:ind w:left="1080"/>
        <w:rPr>
          <w:i/>
        </w:rPr>
      </w:pPr>
      <w:proofErr w:type="gramStart"/>
      <w:r w:rsidRPr="00F34CD8">
        <w:t>[  ]</w:t>
      </w:r>
      <w:proofErr w:type="gramEnd"/>
      <w:r w:rsidRPr="00F34CD8">
        <w:tab/>
        <w:t xml:space="preserve">I ask the court to give </w:t>
      </w:r>
      <w:r w:rsidRPr="00F34CD8">
        <w:rPr>
          <w:b/>
          <w:bCs/>
        </w:rPr>
        <w:t>no visitation</w:t>
      </w:r>
      <w:r w:rsidRPr="00F34CD8">
        <w:t xml:space="preserve"> to either parent because the </w:t>
      </w:r>
      <w:r w:rsidRPr="00F34CD8">
        <w:rPr>
          <w:color w:val="000000"/>
        </w:rPr>
        <w:t>limiting factors from RCW 26.09.191</w:t>
      </w:r>
      <w:r w:rsidRPr="00F34CD8">
        <w:t xml:space="preserve"> apply and are severe enough to justify no visitation</w:t>
      </w:r>
      <w:r w:rsidRPr="00F34CD8">
        <w:rPr>
          <w:i/>
          <w:iCs/>
        </w:rPr>
        <w:t>.</w:t>
      </w:r>
    </w:p>
    <w:p w14:paraId="569AA6DF" w14:textId="7707865B" w:rsidR="003D2C2E" w:rsidRPr="00F34CD8" w:rsidRDefault="0067519F" w:rsidP="00FE786E">
      <w:pPr>
        <w:pStyle w:val="WAsubcheckbox"/>
        <w:tabs>
          <w:tab w:val="clear" w:pos="900"/>
          <w:tab w:val="left" w:pos="1080"/>
        </w:tabs>
        <w:spacing w:before="0"/>
        <w:ind w:left="1080"/>
        <w:rPr>
          <w:i/>
          <w:u w:val="single"/>
        </w:rPr>
      </w:pPr>
      <w:r w:rsidRPr="00F34CD8">
        <w:rPr>
          <w:i/>
          <w:iCs/>
        </w:rPr>
        <w:tab/>
      </w:r>
      <w:r w:rsidRPr="00F34CD8">
        <w:rPr>
          <w:i/>
          <w:iCs/>
          <w:lang w:val="ru"/>
        </w:rPr>
        <w:t xml:space="preserve">Я прошу суд </w:t>
      </w:r>
      <w:r w:rsidRPr="00F34CD8">
        <w:rPr>
          <w:b/>
          <w:bCs/>
          <w:i/>
          <w:iCs/>
          <w:lang w:val="ru"/>
        </w:rPr>
        <w:t>отказать в посещении</w:t>
      </w:r>
      <w:r w:rsidRPr="00F34CD8">
        <w:rPr>
          <w:i/>
          <w:iCs/>
          <w:lang w:val="ru"/>
        </w:rPr>
        <w:t xml:space="preserve"> одному из родителей, потому что </w:t>
      </w:r>
      <w:r w:rsidRPr="00F34CD8">
        <w:rPr>
          <w:i/>
          <w:iCs/>
          <w:color w:val="000000"/>
          <w:lang w:val="ru"/>
        </w:rPr>
        <w:t>ограничивающие факторы из RCW 26.09.191</w:t>
      </w:r>
      <w:r w:rsidRPr="00F34CD8">
        <w:rPr>
          <w:i/>
          <w:iCs/>
          <w:lang w:val="ru"/>
        </w:rPr>
        <w:t xml:space="preserve"> применимы и достаточно серьезны, чтобы оправдать отказ в посещении.</w:t>
      </w:r>
    </w:p>
    <w:p w14:paraId="314FC5D4" w14:textId="77777777" w:rsidR="00FB4400" w:rsidRPr="00F34CD8" w:rsidRDefault="003D2C2E"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21.</w:t>
      </w:r>
      <w:r w:rsidRPr="00F34CD8">
        <w:rPr>
          <w:bCs/>
          <w:sz w:val="22"/>
          <w:szCs w:val="22"/>
        </w:rPr>
        <w:tab/>
        <w:t>Decision-making Authority</w:t>
      </w:r>
    </w:p>
    <w:p w14:paraId="0600904F" w14:textId="76BA5527" w:rsidR="003D2C2E" w:rsidRPr="00F34CD8" w:rsidRDefault="0067519F"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Полномочия по принятию решений</w:t>
      </w:r>
    </w:p>
    <w:p w14:paraId="16FD4CA3" w14:textId="77777777" w:rsidR="00FB4400" w:rsidRPr="00F34CD8" w:rsidRDefault="003D2C2E" w:rsidP="00402B5B">
      <w:pPr>
        <w:pStyle w:val="WABody38flush"/>
        <w:ind w:left="720"/>
        <w:rPr>
          <w:szCs w:val="22"/>
        </w:rPr>
      </w:pPr>
      <w:r w:rsidRPr="00F34CD8">
        <w:rPr>
          <w:szCs w:val="22"/>
        </w:rPr>
        <w:t xml:space="preserve">I ask the court to make the following orders about who has the right to make decisions for the children </w:t>
      </w:r>
      <w:r w:rsidRPr="00F34CD8">
        <w:rPr>
          <w:i/>
          <w:iCs/>
          <w:szCs w:val="22"/>
        </w:rPr>
        <w:t>(check all that apply)</w:t>
      </w:r>
      <w:r w:rsidRPr="00F34CD8">
        <w:rPr>
          <w:szCs w:val="22"/>
        </w:rPr>
        <w:t>:</w:t>
      </w:r>
    </w:p>
    <w:p w14:paraId="5EACE244" w14:textId="3F6BA0ED" w:rsidR="003D2C2E" w:rsidRPr="00F34CD8" w:rsidRDefault="00FB4400" w:rsidP="00FE786E">
      <w:pPr>
        <w:pStyle w:val="WABody38flush"/>
        <w:spacing w:before="0" w:after="120"/>
        <w:ind w:left="720"/>
        <w:rPr>
          <w:i/>
          <w:szCs w:val="22"/>
        </w:rPr>
      </w:pPr>
      <w:r w:rsidRPr="00F34CD8">
        <w:rPr>
          <w:i/>
          <w:iCs/>
          <w:szCs w:val="22"/>
          <w:lang w:val="ru"/>
        </w:rPr>
        <w:t>Я прошу суд вынести следующие постановления относительно того, кто имеет право принимать решения за детей (отметьте все подходящие варианты):</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F34CD8" w14:paraId="57356449" w14:textId="77777777" w:rsidTr="00960874">
        <w:tc>
          <w:tcPr>
            <w:tcW w:w="2891" w:type="dxa"/>
            <w:shd w:val="clear" w:color="auto" w:fill="auto"/>
            <w:vAlign w:val="center"/>
          </w:tcPr>
          <w:p w14:paraId="38FE8F33" w14:textId="77777777" w:rsidR="00FB4400" w:rsidRPr="00F34CD8" w:rsidRDefault="003D2C2E" w:rsidP="00402B5B">
            <w:pPr>
              <w:spacing w:before="60" w:after="0"/>
              <w:jc w:val="center"/>
              <w:rPr>
                <w:rFonts w:ascii="Arial Narrow" w:hAnsi="Arial Narrow" w:cs="Arial"/>
                <w:sz w:val="22"/>
                <w:szCs w:val="22"/>
              </w:rPr>
            </w:pPr>
            <w:r w:rsidRPr="00F34CD8">
              <w:rPr>
                <w:rFonts w:ascii="Arial Narrow" w:hAnsi="Arial Narrow" w:cs="Arial"/>
                <w:sz w:val="22"/>
                <w:szCs w:val="22"/>
              </w:rPr>
              <w:t>Type of Major Decision</w:t>
            </w:r>
          </w:p>
          <w:p w14:paraId="2971340E" w14:textId="5D2AAF63" w:rsidR="003D2C2E" w:rsidRPr="00F34CD8" w:rsidRDefault="00FB4400" w:rsidP="00FE786E">
            <w:pPr>
              <w:spacing w:after="0"/>
              <w:jc w:val="center"/>
              <w:rPr>
                <w:rFonts w:ascii="Arial Narrow" w:hAnsi="Arial Narrow" w:cs="Arial"/>
                <w:i/>
                <w:sz w:val="22"/>
                <w:szCs w:val="22"/>
              </w:rPr>
            </w:pPr>
            <w:r w:rsidRPr="00F34CD8">
              <w:rPr>
                <w:rFonts w:ascii="Arial Narrow" w:hAnsi="Arial Narrow" w:cs="Arial"/>
                <w:i/>
                <w:iCs/>
                <w:sz w:val="22"/>
                <w:szCs w:val="22"/>
                <w:lang w:val="ru"/>
              </w:rPr>
              <w:t>Тип важного решения</w:t>
            </w:r>
          </w:p>
        </w:tc>
        <w:tc>
          <w:tcPr>
            <w:tcW w:w="1885" w:type="dxa"/>
            <w:shd w:val="clear" w:color="auto" w:fill="auto"/>
            <w:vAlign w:val="center"/>
          </w:tcPr>
          <w:p w14:paraId="42B903F0" w14:textId="77777777" w:rsidR="00FB4400" w:rsidRPr="00F34CD8" w:rsidRDefault="003D2C2E" w:rsidP="00402B5B">
            <w:pPr>
              <w:spacing w:before="60" w:after="0"/>
              <w:jc w:val="center"/>
              <w:rPr>
                <w:rFonts w:ascii="Arial Narrow" w:hAnsi="Arial Narrow" w:cs="Arial"/>
                <w:sz w:val="22"/>
                <w:szCs w:val="22"/>
              </w:rPr>
            </w:pPr>
            <w:r w:rsidRPr="00F34CD8">
              <w:rPr>
                <w:rFonts w:ascii="Arial Narrow" w:hAnsi="Arial Narrow" w:cs="Arial"/>
                <w:sz w:val="22"/>
                <w:szCs w:val="22"/>
              </w:rPr>
              <w:t>Guardian Decides</w:t>
            </w:r>
          </w:p>
          <w:p w14:paraId="76E6BF65" w14:textId="72C000E9" w:rsidR="003D2C2E" w:rsidRPr="00F34CD8" w:rsidRDefault="00FB4400" w:rsidP="00FE786E">
            <w:pPr>
              <w:spacing w:after="0"/>
              <w:jc w:val="center"/>
              <w:rPr>
                <w:rFonts w:ascii="Arial Narrow" w:hAnsi="Arial Narrow" w:cs="Arial"/>
                <w:i/>
                <w:sz w:val="22"/>
                <w:szCs w:val="22"/>
              </w:rPr>
            </w:pPr>
            <w:r w:rsidRPr="00F34CD8">
              <w:rPr>
                <w:rFonts w:ascii="Arial Narrow" w:hAnsi="Arial Narrow" w:cs="Arial"/>
                <w:i/>
                <w:iCs/>
                <w:sz w:val="22"/>
                <w:szCs w:val="22"/>
                <w:lang w:val="ru"/>
              </w:rPr>
              <w:t>Решает опекун</w:t>
            </w:r>
          </w:p>
        </w:tc>
        <w:tc>
          <w:tcPr>
            <w:tcW w:w="3836" w:type="dxa"/>
            <w:shd w:val="clear" w:color="auto" w:fill="auto"/>
            <w:vAlign w:val="center"/>
          </w:tcPr>
          <w:p w14:paraId="00ECCB49" w14:textId="77777777" w:rsidR="00FB4400" w:rsidRPr="00F34CD8" w:rsidRDefault="001B1C60" w:rsidP="00402B5B">
            <w:pPr>
              <w:spacing w:before="60" w:after="0"/>
              <w:jc w:val="center"/>
              <w:rPr>
                <w:rFonts w:ascii="Arial Narrow" w:hAnsi="Arial Narrow" w:cs="Arial"/>
                <w:i/>
                <w:sz w:val="22"/>
                <w:szCs w:val="22"/>
              </w:rPr>
            </w:pPr>
            <w:r w:rsidRPr="00F34CD8">
              <w:rPr>
                <w:rFonts w:ascii="Arial Narrow" w:hAnsi="Arial Narrow" w:cs="Arial"/>
                <w:sz w:val="22"/>
                <w:szCs w:val="22"/>
              </w:rPr>
              <w:t xml:space="preserve">Parent/s Decide </w:t>
            </w:r>
            <w:r w:rsidRPr="00F34CD8">
              <w:rPr>
                <w:rFonts w:ascii="Arial Narrow" w:hAnsi="Arial Narrow" w:cs="Arial"/>
                <w:sz w:val="22"/>
                <w:szCs w:val="22"/>
              </w:rPr>
              <w:br/>
            </w:r>
            <w:r w:rsidRPr="00F34CD8">
              <w:rPr>
                <w:rFonts w:ascii="Arial Narrow" w:hAnsi="Arial Narrow" w:cs="Arial"/>
                <w:i/>
                <w:iCs/>
                <w:sz w:val="22"/>
                <w:szCs w:val="22"/>
              </w:rPr>
              <w:t>(write one parent’s name or “both”)</w:t>
            </w:r>
          </w:p>
          <w:p w14:paraId="0D497C62" w14:textId="781B8768" w:rsidR="003D2C2E" w:rsidRPr="00F34CD8" w:rsidRDefault="00FB4400" w:rsidP="00FE786E">
            <w:pPr>
              <w:spacing w:after="0"/>
              <w:jc w:val="center"/>
              <w:rPr>
                <w:rFonts w:ascii="Arial Narrow" w:hAnsi="Arial Narrow" w:cs="Arial"/>
                <w:i/>
                <w:sz w:val="22"/>
                <w:szCs w:val="22"/>
              </w:rPr>
            </w:pPr>
            <w:r w:rsidRPr="00F34CD8">
              <w:rPr>
                <w:rFonts w:ascii="Arial Narrow" w:hAnsi="Arial Narrow" w:cs="Arial"/>
                <w:i/>
                <w:iCs/>
                <w:sz w:val="22"/>
                <w:szCs w:val="22"/>
                <w:lang w:val="ru"/>
              </w:rPr>
              <w:t xml:space="preserve">Решает родитель/родители </w:t>
            </w:r>
            <w:r w:rsidRPr="00F34CD8">
              <w:rPr>
                <w:rFonts w:ascii="Arial Narrow" w:hAnsi="Arial Narrow" w:cs="Arial"/>
                <w:i/>
                <w:iCs/>
                <w:sz w:val="22"/>
                <w:szCs w:val="22"/>
                <w:lang w:val="ru"/>
              </w:rPr>
              <w:br/>
              <w:t xml:space="preserve">(напишите имя одного из родителей или «оба») </w:t>
            </w:r>
          </w:p>
        </w:tc>
      </w:tr>
      <w:tr w:rsidR="003D2C2E" w:rsidRPr="00F34CD8" w14:paraId="64ABE4E3" w14:textId="77777777" w:rsidTr="00960874">
        <w:tc>
          <w:tcPr>
            <w:tcW w:w="2891" w:type="dxa"/>
            <w:shd w:val="clear" w:color="auto" w:fill="auto"/>
          </w:tcPr>
          <w:p w14:paraId="653484A7" w14:textId="77777777" w:rsidR="00FB4400" w:rsidRPr="00F34CD8" w:rsidRDefault="003D2C2E" w:rsidP="00402B5B">
            <w:pPr>
              <w:spacing w:before="80" w:after="0"/>
              <w:rPr>
                <w:rFonts w:ascii="Arial Narrow" w:hAnsi="Arial Narrow" w:cs="Arial"/>
                <w:sz w:val="22"/>
                <w:szCs w:val="22"/>
              </w:rPr>
            </w:pPr>
            <w:r w:rsidRPr="00F34CD8">
              <w:rPr>
                <w:rFonts w:ascii="Arial Narrow" w:hAnsi="Arial Narrow" w:cs="Arial"/>
                <w:sz w:val="22"/>
                <w:szCs w:val="22"/>
              </w:rPr>
              <w:t>School/educational</w:t>
            </w:r>
          </w:p>
          <w:p w14:paraId="36553690" w14:textId="532D9EB8" w:rsidR="003D2C2E" w:rsidRPr="00F34CD8" w:rsidRDefault="00FB4400" w:rsidP="00FE786E">
            <w:pPr>
              <w:spacing w:after="0"/>
              <w:rPr>
                <w:rFonts w:ascii="Arial Narrow" w:hAnsi="Arial Narrow" w:cs="Arial"/>
                <w:i/>
                <w:sz w:val="22"/>
                <w:szCs w:val="22"/>
              </w:rPr>
            </w:pPr>
            <w:r w:rsidRPr="00F34CD8">
              <w:rPr>
                <w:rFonts w:ascii="Arial Narrow" w:hAnsi="Arial Narrow" w:cs="Arial"/>
                <w:i/>
                <w:iCs/>
                <w:sz w:val="22"/>
                <w:szCs w:val="22"/>
                <w:lang w:val="ru"/>
              </w:rPr>
              <w:t>Школа/образование</w:t>
            </w:r>
          </w:p>
        </w:tc>
        <w:tc>
          <w:tcPr>
            <w:tcW w:w="1885" w:type="dxa"/>
            <w:shd w:val="clear" w:color="auto" w:fill="auto"/>
            <w:vAlign w:val="center"/>
          </w:tcPr>
          <w:p w14:paraId="7E1AF751" w14:textId="300E9C44" w:rsidR="003D2C2E" w:rsidRPr="00F34CD8" w:rsidRDefault="003D2C2E" w:rsidP="00960874">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6B8EE9CA" w14:textId="4298DE19" w:rsidR="003D2C2E" w:rsidRPr="00F34CD8" w:rsidRDefault="003D2C2E" w:rsidP="00960874">
            <w:pPr>
              <w:spacing w:after="0"/>
              <w:rPr>
                <w:rFonts w:ascii="Arial Narrow" w:hAnsi="Arial Narrow" w:cs="Arial"/>
                <w:i/>
                <w:sz w:val="22"/>
                <w:szCs w:val="22"/>
              </w:rPr>
            </w:pPr>
            <w:r w:rsidRPr="00F34CD8">
              <w:rPr>
                <w:rFonts w:ascii="Arial Narrow" w:hAnsi="Arial Narrow" w:cs="Arial"/>
                <w:i/>
                <w:iCs/>
                <w:sz w:val="22"/>
                <w:szCs w:val="22"/>
              </w:rPr>
              <w:t>[  ]</w:t>
            </w:r>
          </w:p>
        </w:tc>
      </w:tr>
      <w:tr w:rsidR="00960874" w:rsidRPr="00F34CD8" w14:paraId="355D8D52" w14:textId="77777777" w:rsidTr="00960874">
        <w:tc>
          <w:tcPr>
            <w:tcW w:w="2891" w:type="dxa"/>
            <w:shd w:val="clear" w:color="auto" w:fill="auto"/>
          </w:tcPr>
          <w:p w14:paraId="6061F99C" w14:textId="77777777" w:rsidR="00960874" w:rsidRPr="00F34CD8" w:rsidRDefault="00960874" w:rsidP="00960874">
            <w:pPr>
              <w:spacing w:before="80" w:after="0"/>
              <w:rPr>
                <w:rFonts w:ascii="Arial Narrow" w:hAnsi="Arial Narrow" w:cs="Arial"/>
                <w:sz w:val="22"/>
                <w:szCs w:val="22"/>
              </w:rPr>
            </w:pPr>
            <w:r w:rsidRPr="00F34CD8">
              <w:rPr>
                <w:rFonts w:ascii="Arial Narrow" w:hAnsi="Arial Narrow" w:cs="Arial"/>
                <w:sz w:val="22"/>
                <w:szCs w:val="22"/>
              </w:rPr>
              <w:lastRenderedPageBreak/>
              <w:t>Healthcare (not emergency)</w:t>
            </w:r>
          </w:p>
          <w:p w14:paraId="3178D812" w14:textId="21817C6F" w:rsidR="00960874" w:rsidRPr="00F34CD8" w:rsidRDefault="00960874" w:rsidP="00960874">
            <w:pPr>
              <w:spacing w:after="0"/>
              <w:rPr>
                <w:rFonts w:ascii="Arial Narrow" w:hAnsi="Arial Narrow" w:cs="Arial"/>
                <w:i/>
                <w:sz w:val="22"/>
                <w:szCs w:val="22"/>
              </w:rPr>
            </w:pPr>
            <w:r w:rsidRPr="00F34CD8">
              <w:rPr>
                <w:rFonts w:ascii="Arial Narrow" w:hAnsi="Arial Narrow" w:cs="Arial"/>
                <w:i/>
                <w:iCs/>
                <w:sz w:val="22"/>
                <w:szCs w:val="22"/>
                <w:lang w:val="ru"/>
              </w:rPr>
              <w:t>Медицина (не экстренная помощь)</w:t>
            </w:r>
          </w:p>
        </w:tc>
        <w:tc>
          <w:tcPr>
            <w:tcW w:w="1885" w:type="dxa"/>
            <w:shd w:val="clear" w:color="auto" w:fill="auto"/>
            <w:vAlign w:val="center"/>
          </w:tcPr>
          <w:p w14:paraId="0405EAD5" w14:textId="166C38F8" w:rsidR="00960874" w:rsidRPr="00F34CD8" w:rsidRDefault="00960874" w:rsidP="00960874">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720E9B02" w14:textId="2DE1D6BE" w:rsidR="00960874" w:rsidRPr="00F34CD8" w:rsidRDefault="00960874" w:rsidP="00960874">
            <w:pPr>
              <w:spacing w:after="0"/>
              <w:rPr>
                <w:rFonts w:ascii="Arial Narrow" w:hAnsi="Arial Narrow" w:cs="Arial"/>
                <w:i/>
                <w:sz w:val="22"/>
                <w:szCs w:val="22"/>
              </w:rPr>
            </w:pPr>
            <w:r w:rsidRPr="00F34CD8">
              <w:rPr>
                <w:rFonts w:ascii="Arial Narrow" w:hAnsi="Arial Narrow" w:cs="Arial"/>
                <w:i/>
                <w:iCs/>
                <w:sz w:val="22"/>
                <w:szCs w:val="22"/>
              </w:rPr>
              <w:t>[  ]</w:t>
            </w:r>
          </w:p>
        </w:tc>
      </w:tr>
      <w:tr w:rsidR="00960874" w:rsidRPr="00F34CD8" w14:paraId="13B9510D" w14:textId="77777777" w:rsidTr="00960874">
        <w:tc>
          <w:tcPr>
            <w:tcW w:w="2891" w:type="dxa"/>
            <w:shd w:val="clear" w:color="auto" w:fill="auto"/>
          </w:tcPr>
          <w:p w14:paraId="162280D9" w14:textId="77777777" w:rsidR="00960874" w:rsidRPr="00F34CD8" w:rsidRDefault="00960874" w:rsidP="00960874">
            <w:pPr>
              <w:spacing w:before="80" w:after="0"/>
              <w:rPr>
                <w:rFonts w:ascii="Arial Narrow" w:hAnsi="Arial Narrow" w:cs="Arial"/>
                <w:sz w:val="22"/>
                <w:szCs w:val="22"/>
              </w:rPr>
            </w:pPr>
            <w:r w:rsidRPr="00F34CD8">
              <w:rPr>
                <w:rFonts w:ascii="Arial Narrow" w:hAnsi="Arial Narrow" w:cs="Arial"/>
                <w:sz w:val="22"/>
                <w:szCs w:val="22"/>
              </w:rPr>
              <w:t>Authority to apply for passport and travel internationally</w:t>
            </w:r>
          </w:p>
          <w:p w14:paraId="6103445A" w14:textId="0E467404" w:rsidR="00960874" w:rsidRPr="00F34CD8" w:rsidRDefault="00960874" w:rsidP="00960874">
            <w:pPr>
              <w:spacing w:after="0"/>
              <w:rPr>
                <w:rFonts w:ascii="Arial Narrow" w:hAnsi="Arial Narrow" w:cs="Arial"/>
                <w:i/>
                <w:sz w:val="22"/>
                <w:szCs w:val="22"/>
              </w:rPr>
            </w:pPr>
            <w:r w:rsidRPr="00F34CD8">
              <w:rPr>
                <w:rFonts w:ascii="Arial Narrow" w:hAnsi="Arial Narrow" w:cs="Arial"/>
                <w:i/>
                <w:iCs/>
                <w:sz w:val="22"/>
                <w:szCs w:val="22"/>
                <w:lang w:val="ru"/>
              </w:rPr>
              <w:t>Полномочия на получение паспорта и международные поездки</w:t>
            </w:r>
          </w:p>
        </w:tc>
        <w:tc>
          <w:tcPr>
            <w:tcW w:w="1885" w:type="dxa"/>
            <w:shd w:val="clear" w:color="auto" w:fill="auto"/>
            <w:vAlign w:val="center"/>
          </w:tcPr>
          <w:p w14:paraId="55620810" w14:textId="3E7CB7F5" w:rsidR="00960874" w:rsidRPr="00F34CD8" w:rsidRDefault="00960874" w:rsidP="00960874">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2CDC1FB6" w14:textId="0552BB19" w:rsidR="00960874" w:rsidRPr="00F34CD8" w:rsidRDefault="00960874" w:rsidP="00960874">
            <w:pPr>
              <w:spacing w:after="0"/>
              <w:rPr>
                <w:rFonts w:ascii="Arial Narrow" w:hAnsi="Arial Narrow" w:cs="Arial"/>
                <w:i/>
                <w:sz w:val="22"/>
                <w:szCs w:val="22"/>
              </w:rPr>
            </w:pPr>
            <w:r w:rsidRPr="00F34CD8">
              <w:rPr>
                <w:rFonts w:ascii="Arial Narrow" w:hAnsi="Arial Narrow" w:cs="Arial"/>
                <w:i/>
                <w:iCs/>
                <w:sz w:val="22"/>
                <w:szCs w:val="22"/>
              </w:rPr>
              <w:t>[  ]</w:t>
            </w:r>
          </w:p>
        </w:tc>
      </w:tr>
      <w:tr w:rsidR="00960874" w:rsidRPr="00F34CD8" w14:paraId="72759A86" w14:textId="77777777" w:rsidTr="00960874">
        <w:tc>
          <w:tcPr>
            <w:tcW w:w="2891" w:type="dxa"/>
            <w:shd w:val="clear" w:color="auto" w:fill="auto"/>
          </w:tcPr>
          <w:p w14:paraId="757712A2" w14:textId="77777777" w:rsidR="00960874" w:rsidRPr="00F34CD8" w:rsidRDefault="00960874" w:rsidP="00960874">
            <w:pPr>
              <w:spacing w:before="80" w:after="0"/>
              <w:rPr>
                <w:rFonts w:ascii="Arial Narrow" w:hAnsi="Arial Narrow" w:cs="Arial"/>
                <w:sz w:val="22"/>
                <w:szCs w:val="22"/>
              </w:rPr>
            </w:pPr>
            <w:r w:rsidRPr="00F34CD8">
              <w:rPr>
                <w:rFonts w:ascii="Arial Narrow" w:hAnsi="Arial Narrow" w:cs="Arial"/>
                <w:sz w:val="22"/>
                <w:szCs w:val="22"/>
              </w:rPr>
              <w:t>Driver’s license or state I.D.</w:t>
            </w:r>
          </w:p>
          <w:p w14:paraId="47672196" w14:textId="1152532E" w:rsidR="00960874" w:rsidRPr="00F34CD8" w:rsidRDefault="00960874" w:rsidP="00960874">
            <w:pPr>
              <w:spacing w:after="0"/>
              <w:rPr>
                <w:rFonts w:ascii="Arial Narrow" w:hAnsi="Arial Narrow" w:cs="Arial"/>
                <w:i/>
                <w:sz w:val="22"/>
                <w:szCs w:val="22"/>
              </w:rPr>
            </w:pPr>
            <w:r w:rsidRPr="00F34CD8">
              <w:rPr>
                <w:rFonts w:ascii="Arial Narrow" w:hAnsi="Arial Narrow" w:cs="Arial"/>
                <w:i/>
                <w:iCs/>
                <w:sz w:val="22"/>
                <w:szCs w:val="22"/>
                <w:lang w:val="ru"/>
              </w:rPr>
              <w:t>Водительское удостоверение или удостоверение личности, выданное штатом.</w:t>
            </w:r>
          </w:p>
        </w:tc>
        <w:tc>
          <w:tcPr>
            <w:tcW w:w="1885" w:type="dxa"/>
            <w:shd w:val="clear" w:color="auto" w:fill="auto"/>
            <w:vAlign w:val="center"/>
          </w:tcPr>
          <w:p w14:paraId="5A80445E" w14:textId="4A5199EE" w:rsidR="00960874" w:rsidRPr="00F34CD8" w:rsidRDefault="00960874" w:rsidP="00960874">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05CBB1EE" w14:textId="70FCD21F" w:rsidR="00960874" w:rsidRPr="00F34CD8" w:rsidRDefault="00960874" w:rsidP="00960874">
            <w:pPr>
              <w:spacing w:after="0"/>
              <w:rPr>
                <w:rFonts w:ascii="Arial Narrow" w:hAnsi="Arial Narrow" w:cs="Arial"/>
                <w:i/>
                <w:sz w:val="22"/>
                <w:szCs w:val="22"/>
              </w:rPr>
            </w:pPr>
            <w:r w:rsidRPr="00F34CD8">
              <w:rPr>
                <w:rFonts w:ascii="Arial Narrow" w:hAnsi="Arial Narrow" w:cs="Arial"/>
                <w:i/>
                <w:iCs/>
                <w:sz w:val="22"/>
                <w:szCs w:val="22"/>
              </w:rPr>
              <w:t>[  ]</w:t>
            </w:r>
          </w:p>
        </w:tc>
      </w:tr>
      <w:tr w:rsidR="00960874" w:rsidRPr="00F34CD8" w14:paraId="02D998DF" w14:textId="77777777" w:rsidTr="00960874">
        <w:tc>
          <w:tcPr>
            <w:tcW w:w="2891" w:type="dxa"/>
            <w:shd w:val="clear" w:color="auto" w:fill="auto"/>
          </w:tcPr>
          <w:p w14:paraId="3F89BD99" w14:textId="77777777" w:rsidR="00960874" w:rsidRPr="00F34CD8" w:rsidRDefault="00960874" w:rsidP="00960874">
            <w:pPr>
              <w:spacing w:before="80" w:after="0"/>
              <w:rPr>
                <w:rFonts w:ascii="Arial Narrow" w:hAnsi="Arial Narrow" w:cs="Arial"/>
                <w:sz w:val="22"/>
                <w:szCs w:val="22"/>
              </w:rPr>
            </w:pPr>
            <w:r w:rsidRPr="00F34CD8">
              <w:rPr>
                <w:rFonts w:ascii="Arial Narrow" w:hAnsi="Arial Narrow" w:cs="Arial"/>
                <w:sz w:val="22"/>
                <w:szCs w:val="22"/>
              </w:rPr>
              <w:t>Other:</w:t>
            </w:r>
          </w:p>
          <w:p w14:paraId="24B6072F" w14:textId="5C0FDF85" w:rsidR="00960874" w:rsidRPr="00F34CD8" w:rsidRDefault="00960874" w:rsidP="00960874">
            <w:pPr>
              <w:spacing w:after="0"/>
              <w:rPr>
                <w:rFonts w:ascii="Arial Narrow" w:hAnsi="Arial Narrow" w:cs="Arial"/>
                <w:i/>
                <w:sz w:val="22"/>
                <w:szCs w:val="22"/>
              </w:rPr>
            </w:pPr>
            <w:r w:rsidRPr="00F34CD8">
              <w:rPr>
                <w:rFonts w:ascii="Arial Narrow" w:hAnsi="Arial Narrow" w:cs="Arial"/>
                <w:i/>
                <w:iCs/>
                <w:sz w:val="22"/>
                <w:szCs w:val="22"/>
                <w:lang w:val="ru"/>
              </w:rPr>
              <w:t>Другое:</w:t>
            </w:r>
          </w:p>
        </w:tc>
        <w:tc>
          <w:tcPr>
            <w:tcW w:w="1885" w:type="dxa"/>
            <w:shd w:val="clear" w:color="auto" w:fill="auto"/>
            <w:vAlign w:val="center"/>
          </w:tcPr>
          <w:p w14:paraId="763E5D54" w14:textId="16ADC10C" w:rsidR="00960874" w:rsidRPr="00F34CD8" w:rsidRDefault="00960874" w:rsidP="00960874">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518F55C0" w14:textId="2CD27CCB" w:rsidR="00960874" w:rsidRPr="00F34CD8" w:rsidRDefault="00960874" w:rsidP="00960874">
            <w:pPr>
              <w:spacing w:after="0"/>
              <w:rPr>
                <w:rFonts w:ascii="Arial Narrow" w:hAnsi="Arial Narrow" w:cs="Arial"/>
                <w:i/>
                <w:sz w:val="22"/>
                <w:szCs w:val="22"/>
              </w:rPr>
            </w:pPr>
            <w:r w:rsidRPr="00F34CD8">
              <w:rPr>
                <w:rFonts w:ascii="Arial Narrow" w:hAnsi="Arial Narrow" w:cs="Arial"/>
                <w:i/>
                <w:iCs/>
                <w:sz w:val="22"/>
                <w:szCs w:val="22"/>
              </w:rPr>
              <w:t>[  ]</w:t>
            </w:r>
          </w:p>
        </w:tc>
      </w:tr>
      <w:tr w:rsidR="00960874" w:rsidRPr="00F34CD8" w14:paraId="640616D3" w14:textId="77777777" w:rsidTr="00960874">
        <w:tc>
          <w:tcPr>
            <w:tcW w:w="2891" w:type="dxa"/>
            <w:shd w:val="clear" w:color="auto" w:fill="auto"/>
          </w:tcPr>
          <w:p w14:paraId="23936BD8" w14:textId="77777777" w:rsidR="00960874" w:rsidRPr="00F34CD8" w:rsidRDefault="00960874" w:rsidP="00960874">
            <w:pPr>
              <w:spacing w:before="80" w:after="0"/>
              <w:rPr>
                <w:rFonts w:ascii="Arial Narrow" w:hAnsi="Arial Narrow" w:cs="Arial"/>
                <w:sz w:val="22"/>
                <w:szCs w:val="22"/>
              </w:rPr>
            </w:pPr>
            <w:r w:rsidRPr="00F34CD8">
              <w:rPr>
                <w:rFonts w:ascii="Arial Narrow" w:hAnsi="Arial Narrow" w:cs="Arial"/>
                <w:sz w:val="22"/>
                <w:szCs w:val="22"/>
              </w:rPr>
              <w:t>Other:</w:t>
            </w:r>
          </w:p>
          <w:p w14:paraId="70CA48A0" w14:textId="4527A1D6" w:rsidR="00960874" w:rsidRPr="00F34CD8" w:rsidRDefault="00960874" w:rsidP="00960874">
            <w:pPr>
              <w:spacing w:after="0"/>
              <w:rPr>
                <w:rFonts w:ascii="Arial Narrow" w:hAnsi="Arial Narrow" w:cs="Arial"/>
                <w:i/>
                <w:sz w:val="22"/>
                <w:szCs w:val="22"/>
              </w:rPr>
            </w:pPr>
            <w:r w:rsidRPr="00F34CD8">
              <w:rPr>
                <w:rFonts w:ascii="Arial Narrow" w:hAnsi="Arial Narrow" w:cs="Arial"/>
                <w:i/>
                <w:iCs/>
                <w:sz w:val="22"/>
                <w:szCs w:val="22"/>
                <w:lang w:val="ru"/>
              </w:rPr>
              <w:t>Другое:</w:t>
            </w:r>
          </w:p>
        </w:tc>
        <w:tc>
          <w:tcPr>
            <w:tcW w:w="1885" w:type="dxa"/>
            <w:shd w:val="clear" w:color="auto" w:fill="auto"/>
            <w:vAlign w:val="center"/>
          </w:tcPr>
          <w:p w14:paraId="1B510303" w14:textId="09688A1B" w:rsidR="00960874" w:rsidRPr="00F34CD8" w:rsidRDefault="00960874" w:rsidP="00960874">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0DED4F41" w14:textId="71A61466" w:rsidR="00960874" w:rsidRPr="00F34CD8" w:rsidRDefault="00960874" w:rsidP="00960874">
            <w:pPr>
              <w:spacing w:after="0"/>
              <w:rPr>
                <w:rFonts w:ascii="Arial Narrow" w:hAnsi="Arial Narrow" w:cs="Arial"/>
                <w:i/>
                <w:sz w:val="22"/>
                <w:szCs w:val="22"/>
              </w:rPr>
            </w:pPr>
            <w:r w:rsidRPr="00F34CD8">
              <w:rPr>
                <w:rFonts w:ascii="Arial Narrow" w:hAnsi="Arial Narrow" w:cs="Arial"/>
                <w:i/>
                <w:iCs/>
                <w:sz w:val="22"/>
                <w:szCs w:val="22"/>
              </w:rPr>
              <w:t>[  ]</w:t>
            </w:r>
          </w:p>
        </w:tc>
      </w:tr>
    </w:tbl>
    <w:p w14:paraId="7E8466F1" w14:textId="77777777" w:rsidR="00FB4400" w:rsidRPr="00F34CD8" w:rsidRDefault="003D2C2E"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22.</w:t>
      </w:r>
      <w:r w:rsidRPr="00F34CD8">
        <w:rPr>
          <w:bCs/>
          <w:sz w:val="22"/>
          <w:szCs w:val="22"/>
        </w:rPr>
        <w:tab/>
        <w:t>Access to Records</w:t>
      </w:r>
    </w:p>
    <w:p w14:paraId="58A68EEB" w14:textId="2048599E" w:rsidR="003D2C2E" w:rsidRPr="00F34CD8" w:rsidRDefault="00C62013"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Доступ к записям</w:t>
      </w:r>
    </w:p>
    <w:p w14:paraId="2ED97929" w14:textId="77777777" w:rsidR="00FB4400" w:rsidRPr="00F34CD8" w:rsidRDefault="003D2C2E" w:rsidP="00402B5B">
      <w:pPr>
        <w:pStyle w:val="WABody38flush"/>
        <w:ind w:left="720"/>
        <w:rPr>
          <w:szCs w:val="22"/>
        </w:rPr>
      </w:pPr>
      <w:r w:rsidRPr="00F34CD8">
        <w:rPr>
          <w:szCs w:val="22"/>
        </w:rPr>
        <w:t xml:space="preserve">I ask the court to make the following orders about who has the right to access these types of records for the children </w:t>
      </w:r>
      <w:r w:rsidRPr="00F34CD8">
        <w:rPr>
          <w:i/>
          <w:iCs/>
          <w:szCs w:val="22"/>
        </w:rPr>
        <w:t>(check all that apply)</w:t>
      </w:r>
      <w:r w:rsidRPr="00F34CD8">
        <w:rPr>
          <w:szCs w:val="22"/>
        </w:rPr>
        <w:t>:</w:t>
      </w:r>
    </w:p>
    <w:p w14:paraId="08C5A74A" w14:textId="610C02A4" w:rsidR="003D2C2E" w:rsidRPr="00F34CD8" w:rsidRDefault="00FB4400" w:rsidP="00FE786E">
      <w:pPr>
        <w:pStyle w:val="WABody38flush"/>
        <w:spacing w:before="0" w:after="120"/>
        <w:ind w:left="720"/>
        <w:rPr>
          <w:i/>
          <w:szCs w:val="22"/>
        </w:rPr>
      </w:pPr>
      <w:r w:rsidRPr="00F34CD8">
        <w:rPr>
          <w:i/>
          <w:iCs/>
          <w:szCs w:val="22"/>
          <w:lang w:val="ru"/>
        </w:rPr>
        <w:t>Я прошу суд вынести следующие приказы относительно того, кто имеет право получать доступ к этим записям за детей (отметьте все подходящие варианты):</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F34CD8" w14:paraId="68596327" w14:textId="77777777" w:rsidTr="00C62013">
        <w:tc>
          <w:tcPr>
            <w:tcW w:w="2317" w:type="dxa"/>
            <w:shd w:val="clear" w:color="auto" w:fill="auto"/>
            <w:vAlign w:val="center"/>
          </w:tcPr>
          <w:p w14:paraId="7E5413D2" w14:textId="77777777" w:rsidR="00FB4400" w:rsidRPr="00F34CD8" w:rsidRDefault="003D2C2E" w:rsidP="00402B5B">
            <w:pPr>
              <w:spacing w:before="60" w:after="0"/>
              <w:jc w:val="center"/>
              <w:rPr>
                <w:rFonts w:ascii="Arial Narrow" w:hAnsi="Arial Narrow" w:cs="Arial"/>
                <w:sz w:val="22"/>
                <w:szCs w:val="22"/>
              </w:rPr>
            </w:pPr>
            <w:r w:rsidRPr="00F34CD8">
              <w:rPr>
                <w:rFonts w:ascii="Arial Narrow" w:hAnsi="Arial Narrow" w:cs="Arial"/>
                <w:sz w:val="22"/>
                <w:szCs w:val="22"/>
              </w:rPr>
              <w:t>Type of Record</w:t>
            </w:r>
          </w:p>
          <w:p w14:paraId="21AF7429" w14:textId="02F61864" w:rsidR="003D2C2E" w:rsidRPr="00F34CD8" w:rsidRDefault="00FB4400" w:rsidP="00FE786E">
            <w:pPr>
              <w:spacing w:after="0"/>
              <w:jc w:val="center"/>
              <w:rPr>
                <w:rFonts w:ascii="Arial Narrow" w:hAnsi="Arial Narrow" w:cs="Arial"/>
                <w:i/>
                <w:sz w:val="22"/>
                <w:szCs w:val="22"/>
              </w:rPr>
            </w:pPr>
            <w:r w:rsidRPr="00F34CD8">
              <w:rPr>
                <w:rFonts w:ascii="Arial Narrow" w:hAnsi="Arial Narrow" w:cs="Arial"/>
                <w:i/>
                <w:iCs/>
                <w:sz w:val="22"/>
                <w:szCs w:val="22"/>
                <w:lang w:val="ru"/>
              </w:rPr>
              <w:t>Категория записи</w:t>
            </w:r>
          </w:p>
        </w:tc>
        <w:tc>
          <w:tcPr>
            <w:tcW w:w="2459" w:type="dxa"/>
            <w:shd w:val="clear" w:color="auto" w:fill="auto"/>
            <w:vAlign w:val="center"/>
          </w:tcPr>
          <w:p w14:paraId="7980D8EC" w14:textId="77777777" w:rsidR="00FB4400" w:rsidRPr="00F34CD8" w:rsidRDefault="003D2C2E" w:rsidP="00402B5B">
            <w:pPr>
              <w:spacing w:before="60" w:after="0"/>
              <w:jc w:val="center"/>
              <w:rPr>
                <w:rFonts w:ascii="Arial Narrow" w:hAnsi="Arial Narrow" w:cs="Arial"/>
                <w:sz w:val="22"/>
                <w:szCs w:val="22"/>
              </w:rPr>
            </w:pPr>
            <w:r w:rsidRPr="00F34CD8">
              <w:rPr>
                <w:rFonts w:ascii="Arial Narrow" w:hAnsi="Arial Narrow" w:cs="Arial"/>
                <w:sz w:val="22"/>
                <w:szCs w:val="22"/>
              </w:rPr>
              <w:t>Guardian Can Access</w:t>
            </w:r>
          </w:p>
          <w:p w14:paraId="63081E29" w14:textId="54244D1C" w:rsidR="003D2C2E" w:rsidRPr="00F34CD8" w:rsidRDefault="00FB4400" w:rsidP="00FE786E">
            <w:pPr>
              <w:spacing w:after="0"/>
              <w:jc w:val="center"/>
              <w:rPr>
                <w:rFonts w:ascii="Arial Narrow" w:hAnsi="Arial Narrow" w:cs="Arial"/>
                <w:i/>
                <w:sz w:val="22"/>
                <w:szCs w:val="22"/>
              </w:rPr>
            </w:pPr>
            <w:r w:rsidRPr="00F34CD8">
              <w:rPr>
                <w:rFonts w:ascii="Arial Narrow" w:hAnsi="Arial Narrow" w:cs="Arial"/>
                <w:i/>
                <w:iCs/>
                <w:sz w:val="22"/>
                <w:szCs w:val="22"/>
                <w:lang w:val="ru"/>
              </w:rPr>
              <w:t>Опекун может иметь доступ</w:t>
            </w:r>
          </w:p>
        </w:tc>
        <w:tc>
          <w:tcPr>
            <w:tcW w:w="3836" w:type="dxa"/>
            <w:shd w:val="clear" w:color="auto" w:fill="auto"/>
            <w:vAlign w:val="center"/>
          </w:tcPr>
          <w:p w14:paraId="61EC0378" w14:textId="77777777" w:rsidR="00FB4400" w:rsidRPr="00F34CD8" w:rsidRDefault="003D2C2E" w:rsidP="00402B5B">
            <w:pPr>
              <w:spacing w:before="60" w:after="0"/>
              <w:jc w:val="center"/>
              <w:rPr>
                <w:rFonts w:ascii="Arial Narrow" w:hAnsi="Arial Narrow" w:cs="Arial"/>
                <w:i/>
                <w:sz w:val="22"/>
                <w:szCs w:val="22"/>
              </w:rPr>
            </w:pPr>
            <w:r w:rsidRPr="00F34CD8">
              <w:rPr>
                <w:rFonts w:ascii="Arial Narrow" w:hAnsi="Arial Narrow" w:cs="Arial"/>
                <w:sz w:val="22"/>
                <w:szCs w:val="22"/>
              </w:rPr>
              <w:t>Parent/s Can Access</w:t>
            </w:r>
            <w:r w:rsidRPr="00F34CD8">
              <w:rPr>
                <w:rFonts w:ascii="Arial Narrow" w:hAnsi="Arial Narrow" w:cs="Arial"/>
                <w:sz w:val="22"/>
                <w:szCs w:val="22"/>
              </w:rPr>
              <w:br/>
            </w:r>
            <w:r w:rsidRPr="00F34CD8">
              <w:rPr>
                <w:rFonts w:ascii="Arial Narrow" w:hAnsi="Arial Narrow" w:cs="Arial"/>
                <w:i/>
                <w:iCs/>
                <w:sz w:val="22"/>
                <w:szCs w:val="22"/>
              </w:rPr>
              <w:t>(write one parent’s name or “both”)</w:t>
            </w:r>
          </w:p>
          <w:p w14:paraId="4979FFDB" w14:textId="6A230593" w:rsidR="003D2C2E" w:rsidRPr="00F34CD8" w:rsidRDefault="00FB4400" w:rsidP="00FE786E">
            <w:pPr>
              <w:spacing w:after="0"/>
              <w:jc w:val="center"/>
              <w:rPr>
                <w:rFonts w:ascii="Arial Narrow" w:hAnsi="Arial Narrow" w:cs="Arial"/>
                <w:i/>
                <w:sz w:val="22"/>
                <w:szCs w:val="22"/>
              </w:rPr>
            </w:pPr>
            <w:r w:rsidRPr="00F34CD8">
              <w:rPr>
                <w:rFonts w:ascii="Arial Narrow" w:hAnsi="Arial Narrow" w:cs="Arial"/>
                <w:i/>
                <w:iCs/>
                <w:sz w:val="22"/>
                <w:szCs w:val="22"/>
                <w:lang w:val="ru"/>
              </w:rPr>
              <w:t>Родитель / родители могут иметь доступ</w:t>
            </w:r>
            <w:r w:rsidRPr="00F34CD8">
              <w:rPr>
                <w:rFonts w:ascii="Arial Narrow" w:hAnsi="Arial Narrow" w:cs="Arial"/>
                <w:i/>
                <w:iCs/>
                <w:sz w:val="22"/>
                <w:szCs w:val="22"/>
                <w:lang w:val="ru"/>
              </w:rPr>
              <w:br/>
              <w:t>(впишите имя одного из родителей или «оба»)</w:t>
            </w:r>
          </w:p>
        </w:tc>
      </w:tr>
      <w:tr w:rsidR="003D2C2E" w:rsidRPr="00F34CD8" w14:paraId="7B91632E" w14:textId="77777777" w:rsidTr="00C62013">
        <w:tc>
          <w:tcPr>
            <w:tcW w:w="2317" w:type="dxa"/>
            <w:shd w:val="clear" w:color="auto" w:fill="auto"/>
          </w:tcPr>
          <w:p w14:paraId="7B86EF59" w14:textId="77777777" w:rsidR="00FB4400" w:rsidRPr="00F34CD8" w:rsidRDefault="003D2C2E" w:rsidP="00402B5B">
            <w:pPr>
              <w:spacing w:before="80" w:after="0"/>
              <w:rPr>
                <w:rFonts w:ascii="Arial Narrow" w:hAnsi="Arial Narrow" w:cs="Arial"/>
                <w:sz w:val="22"/>
                <w:szCs w:val="22"/>
              </w:rPr>
            </w:pPr>
            <w:r w:rsidRPr="00F34CD8">
              <w:rPr>
                <w:rFonts w:ascii="Arial Narrow" w:hAnsi="Arial Narrow" w:cs="Arial"/>
                <w:sz w:val="22"/>
                <w:szCs w:val="22"/>
              </w:rPr>
              <w:t>School/educational</w:t>
            </w:r>
          </w:p>
          <w:p w14:paraId="483DACE7" w14:textId="45CA81E6" w:rsidR="003D2C2E" w:rsidRPr="00F34CD8" w:rsidRDefault="00FB4400" w:rsidP="00FE786E">
            <w:pPr>
              <w:spacing w:after="0"/>
              <w:rPr>
                <w:rFonts w:ascii="Arial Narrow" w:hAnsi="Arial Narrow" w:cs="Arial"/>
                <w:i/>
                <w:sz w:val="22"/>
                <w:szCs w:val="22"/>
              </w:rPr>
            </w:pPr>
            <w:r w:rsidRPr="00F34CD8">
              <w:rPr>
                <w:rFonts w:ascii="Arial Narrow" w:hAnsi="Arial Narrow" w:cs="Arial"/>
                <w:i/>
                <w:iCs/>
                <w:sz w:val="22"/>
                <w:szCs w:val="22"/>
                <w:lang w:val="ru"/>
              </w:rPr>
              <w:t>Школа/образование</w:t>
            </w:r>
          </w:p>
        </w:tc>
        <w:tc>
          <w:tcPr>
            <w:tcW w:w="2459" w:type="dxa"/>
            <w:shd w:val="clear" w:color="auto" w:fill="auto"/>
            <w:vAlign w:val="center"/>
          </w:tcPr>
          <w:p w14:paraId="011EFCAD" w14:textId="0958AAD5" w:rsidR="003D2C2E" w:rsidRPr="00F34CD8" w:rsidRDefault="003D2C2E" w:rsidP="00C62013">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1CD03BC3" w14:textId="3C32E084" w:rsidR="003D2C2E" w:rsidRPr="00F34CD8" w:rsidRDefault="003D2C2E" w:rsidP="00C62013">
            <w:pPr>
              <w:spacing w:after="0"/>
              <w:rPr>
                <w:rFonts w:ascii="Arial Narrow" w:hAnsi="Arial Narrow" w:cs="Arial"/>
                <w:i/>
                <w:sz w:val="22"/>
                <w:szCs w:val="22"/>
              </w:rPr>
            </w:pPr>
            <w:r w:rsidRPr="00F34CD8">
              <w:rPr>
                <w:rFonts w:ascii="Arial Narrow" w:hAnsi="Arial Narrow" w:cs="Arial"/>
                <w:i/>
                <w:iCs/>
                <w:sz w:val="22"/>
                <w:szCs w:val="22"/>
              </w:rPr>
              <w:t>[  ]</w:t>
            </w:r>
          </w:p>
        </w:tc>
      </w:tr>
      <w:tr w:rsidR="00C62013" w:rsidRPr="00F34CD8" w14:paraId="40017E88" w14:textId="77777777" w:rsidTr="00C62013">
        <w:tc>
          <w:tcPr>
            <w:tcW w:w="2317" w:type="dxa"/>
            <w:shd w:val="clear" w:color="auto" w:fill="auto"/>
          </w:tcPr>
          <w:p w14:paraId="1CE9D289" w14:textId="77777777" w:rsidR="00C62013" w:rsidRPr="00F34CD8" w:rsidRDefault="00C62013" w:rsidP="00C62013">
            <w:pPr>
              <w:spacing w:before="80" w:after="0"/>
              <w:rPr>
                <w:rFonts w:ascii="Arial Narrow" w:hAnsi="Arial Narrow" w:cs="Arial"/>
                <w:sz w:val="22"/>
                <w:szCs w:val="22"/>
              </w:rPr>
            </w:pPr>
            <w:r w:rsidRPr="00F34CD8">
              <w:rPr>
                <w:rFonts w:ascii="Arial Narrow" w:hAnsi="Arial Narrow" w:cs="Arial"/>
                <w:sz w:val="22"/>
                <w:szCs w:val="22"/>
              </w:rPr>
              <w:t>Healthcare</w:t>
            </w:r>
          </w:p>
          <w:p w14:paraId="1396E206" w14:textId="6B0B3FB2" w:rsidR="00C62013" w:rsidRPr="00F34CD8" w:rsidRDefault="00C62013" w:rsidP="00C62013">
            <w:pPr>
              <w:spacing w:after="0"/>
              <w:rPr>
                <w:rFonts w:ascii="Arial Narrow" w:hAnsi="Arial Narrow" w:cs="Arial"/>
                <w:i/>
                <w:sz w:val="22"/>
                <w:szCs w:val="22"/>
              </w:rPr>
            </w:pPr>
            <w:r w:rsidRPr="00F34CD8">
              <w:rPr>
                <w:rFonts w:ascii="Arial Narrow" w:hAnsi="Arial Narrow" w:cs="Arial"/>
                <w:i/>
                <w:iCs/>
                <w:sz w:val="22"/>
                <w:szCs w:val="22"/>
                <w:lang w:val="ru"/>
              </w:rPr>
              <w:t>Медицина</w:t>
            </w:r>
          </w:p>
        </w:tc>
        <w:tc>
          <w:tcPr>
            <w:tcW w:w="2459" w:type="dxa"/>
            <w:shd w:val="clear" w:color="auto" w:fill="auto"/>
            <w:vAlign w:val="center"/>
          </w:tcPr>
          <w:p w14:paraId="1E69B741" w14:textId="30B5D66A" w:rsidR="00C62013" w:rsidRPr="00F34CD8" w:rsidRDefault="00C62013" w:rsidP="00C62013">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58A7FF7F" w14:textId="5C2208F3" w:rsidR="00C62013" w:rsidRPr="00F34CD8" w:rsidRDefault="00C62013" w:rsidP="00C62013">
            <w:pPr>
              <w:spacing w:after="0"/>
              <w:rPr>
                <w:rFonts w:ascii="Arial Narrow" w:hAnsi="Arial Narrow" w:cs="Arial"/>
                <w:i/>
                <w:sz w:val="22"/>
                <w:szCs w:val="22"/>
              </w:rPr>
            </w:pPr>
            <w:r w:rsidRPr="00F34CD8">
              <w:rPr>
                <w:rFonts w:ascii="Arial Narrow" w:hAnsi="Arial Narrow" w:cs="Arial"/>
                <w:i/>
                <w:iCs/>
                <w:sz w:val="22"/>
                <w:szCs w:val="22"/>
              </w:rPr>
              <w:t>[  ]</w:t>
            </w:r>
          </w:p>
        </w:tc>
      </w:tr>
      <w:tr w:rsidR="00C62013" w:rsidRPr="00F34CD8" w14:paraId="504A1B11" w14:textId="77777777" w:rsidTr="00C62013">
        <w:tc>
          <w:tcPr>
            <w:tcW w:w="2317" w:type="dxa"/>
            <w:shd w:val="clear" w:color="auto" w:fill="auto"/>
          </w:tcPr>
          <w:p w14:paraId="4E0ACBAB" w14:textId="77777777" w:rsidR="00C62013" w:rsidRPr="00F34CD8" w:rsidRDefault="00C62013" w:rsidP="00C62013">
            <w:pPr>
              <w:spacing w:before="80" w:after="0"/>
              <w:rPr>
                <w:rFonts w:ascii="Arial Narrow" w:hAnsi="Arial Narrow" w:cs="Arial"/>
                <w:sz w:val="22"/>
                <w:szCs w:val="22"/>
              </w:rPr>
            </w:pPr>
            <w:r w:rsidRPr="00F34CD8">
              <w:rPr>
                <w:rFonts w:ascii="Arial Narrow" w:hAnsi="Arial Narrow" w:cs="Arial"/>
                <w:sz w:val="22"/>
                <w:szCs w:val="22"/>
              </w:rPr>
              <w:t>Other:</w:t>
            </w:r>
          </w:p>
          <w:p w14:paraId="1460079E" w14:textId="615A6876" w:rsidR="00C62013" w:rsidRPr="00F34CD8" w:rsidRDefault="00C62013" w:rsidP="00C62013">
            <w:pPr>
              <w:spacing w:after="0"/>
              <w:rPr>
                <w:rFonts w:ascii="Arial Narrow" w:hAnsi="Arial Narrow" w:cs="Arial"/>
                <w:i/>
                <w:sz w:val="22"/>
                <w:szCs w:val="22"/>
              </w:rPr>
            </w:pPr>
            <w:r w:rsidRPr="00F34CD8">
              <w:rPr>
                <w:rFonts w:ascii="Arial Narrow" w:hAnsi="Arial Narrow" w:cs="Arial"/>
                <w:i/>
                <w:iCs/>
                <w:sz w:val="22"/>
                <w:szCs w:val="22"/>
                <w:lang w:val="ru"/>
              </w:rPr>
              <w:t>Другое:</w:t>
            </w:r>
          </w:p>
        </w:tc>
        <w:tc>
          <w:tcPr>
            <w:tcW w:w="2459" w:type="dxa"/>
            <w:shd w:val="clear" w:color="auto" w:fill="auto"/>
            <w:vAlign w:val="center"/>
          </w:tcPr>
          <w:p w14:paraId="4310F491" w14:textId="6218F5C9" w:rsidR="00C62013" w:rsidRPr="00F34CD8" w:rsidRDefault="00C62013" w:rsidP="00C62013">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7C83330B" w14:textId="1807BF1D" w:rsidR="00C62013" w:rsidRPr="00F34CD8" w:rsidRDefault="00C62013" w:rsidP="00C62013">
            <w:pPr>
              <w:spacing w:after="0"/>
              <w:rPr>
                <w:rFonts w:ascii="Arial Narrow" w:hAnsi="Arial Narrow" w:cs="Arial"/>
                <w:i/>
                <w:sz w:val="22"/>
                <w:szCs w:val="22"/>
              </w:rPr>
            </w:pPr>
            <w:r w:rsidRPr="00F34CD8">
              <w:rPr>
                <w:rFonts w:ascii="Arial Narrow" w:hAnsi="Arial Narrow" w:cs="Arial"/>
                <w:i/>
                <w:iCs/>
                <w:sz w:val="22"/>
                <w:szCs w:val="22"/>
              </w:rPr>
              <w:t>[  ]</w:t>
            </w:r>
          </w:p>
        </w:tc>
      </w:tr>
      <w:tr w:rsidR="00C62013" w:rsidRPr="00F34CD8" w14:paraId="4C33733D" w14:textId="77777777" w:rsidTr="00C62013">
        <w:tc>
          <w:tcPr>
            <w:tcW w:w="2317" w:type="dxa"/>
            <w:shd w:val="clear" w:color="auto" w:fill="auto"/>
          </w:tcPr>
          <w:p w14:paraId="193A3A82" w14:textId="77777777" w:rsidR="00C62013" w:rsidRPr="00F34CD8" w:rsidRDefault="00C62013" w:rsidP="00C62013">
            <w:pPr>
              <w:spacing w:before="80" w:after="0"/>
              <w:rPr>
                <w:rFonts w:ascii="Arial Narrow" w:hAnsi="Arial Narrow" w:cs="Arial"/>
                <w:sz w:val="22"/>
                <w:szCs w:val="22"/>
              </w:rPr>
            </w:pPr>
            <w:r w:rsidRPr="00F34CD8">
              <w:rPr>
                <w:rFonts w:ascii="Arial Narrow" w:hAnsi="Arial Narrow" w:cs="Arial"/>
                <w:sz w:val="22"/>
                <w:szCs w:val="22"/>
              </w:rPr>
              <w:t>Other:</w:t>
            </w:r>
          </w:p>
          <w:p w14:paraId="45FD2E92" w14:textId="5288B945" w:rsidR="00C62013" w:rsidRPr="00F34CD8" w:rsidRDefault="00C62013" w:rsidP="00C62013">
            <w:pPr>
              <w:spacing w:after="0"/>
              <w:rPr>
                <w:rFonts w:ascii="Arial Narrow" w:hAnsi="Arial Narrow" w:cs="Arial"/>
                <w:i/>
                <w:sz w:val="22"/>
                <w:szCs w:val="22"/>
              </w:rPr>
            </w:pPr>
            <w:r w:rsidRPr="00F34CD8">
              <w:rPr>
                <w:rFonts w:ascii="Arial Narrow" w:hAnsi="Arial Narrow" w:cs="Arial"/>
                <w:i/>
                <w:iCs/>
                <w:sz w:val="22"/>
                <w:szCs w:val="22"/>
                <w:lang w:val="ru"/>
              </w:rPr>
              <w:t>Другое:</w:t>
            </w:r>
          </w:p>
        </w:tc>
        <w:tc>
          <w:tcPr>
            <w:tcW w:w="2459" w:type="dxa"/>
            <w:shd w:val="clear" w:color="auto" w:fill="auto"/>
            <w:vAlign w:val="center"/>
          </w:tcPr>
          <w:p w14:paraId="1CF07740" w14:textId="0F261FA4" w:rsidR="00C62013" w:rsidRPr="00F34CD8" w:rsidRDefault="00C62013" w:rsidP="00C62013">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501B8E6B" w14:textId="2EAC81F4" w:rsidR="00C62013" w:rsidRPr="00F34CD8" w:rsidRDefault="00C62013" w:rsidP="00C62013">
            <w:pPr>
              <w:spacing w:after="0"/>
              <w:rPr>
                <w:rFonts w:ascii="Arial Narrow" w:hAnsi="Arial Narrow" w:cs="Arial"/>
                <w:i/>
                <w:sz w:val="22"/>
                <w:szCs w:val="22"/>
              </w:rPr>
            </w:pPr>
            <w:r w:rsidRPr="00F34CD8">
              <w:rPr>
                <w:rFonts w:ascii="Arial Narrow" w:hAnsi="Arial Narrow" w:cs="Arial"/>
                <w:i/>
                <w:iCs/>
                <w:sz w:val="22"/>
                <w:szCs w:val="22"/>
              </w:rPr>
              <w:t>[  ]</w:t>
            </w:r>
          </w:p>
        </w:tc>
      </w:tr>
      <w:tr w:rsidR="00C62013" w:rsidRPr="00F34CD8" w14:paraId="29CDAB59" w14:textId="77777777" w:rsidTr="00C62013">
        <w:tc>
          <w:tcPr>
            <w:tcW w:w="2317" w:type="dxa"/>
            <w:shd w:val="clear" w:color="auto" w:fill="auto"/>
          </w:tcPr>
          <w:p w14:paraId="263B68A9" w14:textId="77777777" w:rsidR="00C62013" w:rsidRPr="00F34CD8" w:rsidRDefault="00C62013" w:rsidP="00C62013">
            <w:pPr>
              <w:spacing w:before="80" w:after="0"/>
              <w:rPr>
                <w:rFonts w:ascii="Arial Narrow" w:hAnsi="Arial Narrow" w:cs="Arial"/>
                <w:sz w:val="22"/>
                <w:szCs w:val="22"/>
              </w:rPr>
            </w:pPr>
            <w:r w:rsidRPr="00F34CD8">
              <w:rPr>
                <w:rFonts w:ascii="Arial Narrow" w:hAnsi="Arial Narrow" w:cs="Arial"/>
                <w:sz w:val="22"/>
                <w:szCs w:val="22"/>
              </w:rPr>
              <w:t>Other:</w:t>
            </w:r>
          </w:p>
          <w:p w14:paraId="6CD8D93A" w14:textId="18C18AFC" w:rsidR="00C62013" w:rsidRPr="00F34CD8" w:rsidRDefault="00C62013" w:rsidP="00C62013">
            <w:pPr>
              <w:spacing w:after="0"/>
              <w:rPr>
                <w:rFonts w:ascii="Arial Narrow" w:hAnsi="Arial Narrow" w:cs="Arial"/>
                <w:i/>
                <w:sz w:val="22"/>
                <w:szCs w:val="22"/>
              </w:rPr>
            </w:pPr>
            <w:r w:rsidRPr="00F34CD8">
              <w:rPr>
                <w:rFonts w:ascii="Arial Narrow" w:hAnsi="Arial Narrow" w:cs="Arial"/>
                <w:i/>
                <w:iCs/>
                <w:sz w:val="22"/>
                <w:szCs w:val="22"/>
                <w:lang w:val="ru"/>
              </w:rPr>
              <w:t>Другое:</w:t>
            </w:r>
          </w:p>
        </w:tc>
        <w:tc>
          <w:tcPr>
            <w:tcW w:w="2459" w:type="dxa"/>
            <w:shd w:val="clear" w:color="auto" w:fill="auto"/>
            <w:vAlign w:val="center"/>
          </w:tcPr>
          <w:p w14:paraId="56127FC1" w14:textId="7770864F" w:rsidR="00C62013" w:rsidRPr="00F34CD8" w:rsidRDefault="00C62013" w:rsidP="00C62013">
            <w:pPr>
              <w:spacing w:after="0"/>
              <w:jc w:val="center"/>
              <w:rPr>
                <w:rFonts w:ascii="Arial Narrow" w:hAnsi="Arial Narrow" w:cs="Arial"/>
                <w:i/>
                <w:sz w:val="22"/>
                <w:szCs w:val="22"/>
              </w:rPr>
            </w:pPr>
            <w:r w:rsidRPr="00F34CD8">
              <w:rPr>
                <w:rFonts w:ascii="Arial Narrow" w:hAnsi="Arial Narrow" w:cs="Arial"/>
                <w:i/>
                <w:iCs/>
                <w:sz w:val="22"/>
                <w:szCs w:val="22"/>
              </w:rPr>
              <w:t>[  ]</w:t>
            </w:r>
          </w:p>
        </w:tc>
        <w:tc>
          <w:tcPr>
            <w:tcW w:w="3836" w:type="dxa"/>
            <w:shd w:val="clear" w:color="auto" w:fill="auto"/>
            <w:vAlign w:val="center"/>
          </w:tcPr>
          <w:p w14:paraId="1EBBE85B" w14:textId="73F349AF" w:rsidR="00C62013" w:rsidRPr="00F34CD8" w:rsidRDefault="00C62013" w:rsidP="00C62013">
            <w:pPr>
              <w:spacing w:after="0"/>
              <w:rPr>
                <w:rFonts w:ascii="Arial Narrow" w:hAnsi="Arial Narrow" w:cs="Arial"/>
                <w:i/>
                <w:sz w:val="22"/>
                <w:szCs w:val="22"/>
              </w:rPr>
            </w:pPr>
            <w:r w:rsidRPr="00F34CD8">
              <w:rPr>
                <w:rFonts w:ascii="Arial Narrow" w:hAnsi="Arial Narrow" w:cs="Arial"/>
                <w:i/>
                <w:iCs/>
                <w:sz w:val="22"/>
                <w:szCs w:val="22"/>
              </w:rPr>
              <w:t>[  ]</w:t>
            </w:r>
          </w:p>
        </w:tc>
      </w:tr>
    </w:tbl>
    <w:p w14:paraId="2495BF08" w14:textId="77777777" w:rsidR="00FB4400" w:rsidRPr="00F34CD8" w:rsidRDefault="003D2C2E" w:rsidP="00402B5B">
      <w:pPr>
        <w:pStyle w:val="WAItem"/>
        <w:keepNext w:val="0"/>
        <w:numPr>
          <w:ilvl w:val="0"/>
          <w:numId w:val="0"/>
        </w:numPr>
        <w:tabs>
          <w:tab w:val="clear" w:pos="540"/>
          <w:tab w:val="left" w:pos="720"/>
        </w:tabs>
        <w:spacing w:before="120"/>
        <w:ind w:left="720" w:hanging="720"/>
        <w:rPr>
          <w:sz w:val="22"/>
          <w:szCs w:val="22"/>
        </w:rPr>
      </w:pPr>
      <w:r w:rsidRPr="00F34CD8">
        <w:rPr>
          <w:bCs/>
          <w:sz w:val="22"/>
          <w:szCs w:val="22"/>
        </w:rPr>
        <w:t>23.</w:t>
      </w:r>
      <w:r w:rsidRPr="00F34CD8">
        <w:rPr>
          <w:bCs/>
          <w:sz w:val="22"/>
          <w:szCs w:val="22"/>
        </w:rPr>
        <w:tab/>
        <w:t>Support, Insurance, and Taxes</w:t>
      </w:r>
    </w:p>
    <w:p w14:paraId="52334953" w14:textId="7E1BC1D3" w:rsidR="003D2C2E" w:rsidRPr="00F34CD8" w:rsidRDefault="005B60C0" w:rsidP="00FE786E">
      <w:pPr>
        <w:pStyle w:val="WAItem"/>
        <w:keepNext w:val="0"/>
        <w:numPr>
          <w:ilvl w:val="0"/>
          <w:numId w:val="0"/>
        </w:numPr>
        <w:tabs>
          <w:tab w:val="clear" w:pos="540"/>
          <w:tab w:val="left" w:pos="720"/>
        </w:tabs>
        <w:spacing w:before="0"/>
        <w:ind w:left="720" w:hanging="720"/>
        <w:rPr>
          <w:i/>
          <w:sz w:val="22"/>
          <w:szCs w:val="22"/>
        </w:rPr>
      </w:pPr>
      <w:r w:rsidRPr="00F34CD8">
        <w:rPr>
          <w:bCs/>
          <w:i/>
          <w:iCs/>
          <w:sz w:val="22"/>
          <w:szCs w:val="22"/>
        </w:rPr>
        <w:tab/>
      </w:r>
      <w:r w:rsidRPr="00F34CD8">
        <w:rPr>
          <w:bCs/>
          <w:i/>
          <w:iCs/>
          <w:sz w:val="22"/>
          <w:szCs w:val="22"/>
          <w:lang w:val="ru"/>
        </w:rPr>
        <w:t>Алименты, страховка и налоги</w:t>
      </w:r>
    </w:p>
    <w:p w14:paraId="27296A1E" w14:textId="77777777" w:rsidR="00FB4400" w:rsidRPr="00F34CD8" w:rsidRDefault="003D2C2E" w:rsidP="00402B5B">
      <w:pPr>
        <w:pStyle w:val="WATableBodyText"/>
        <w:tabs>
          <w:tab w:val="clear" w:pos="9360"/>
        </w:tabs>
        <w:spacing w:before="120"/>
        <w:ind w:left="720" w:right="-180"/>
        <w:rPr>
          <w:spacing w:val="-2"/>
        </w:rPr>
      </w:pPr>
      <w:r w:rsidRPr="00F34CD8">
        <w:t>The children have a right to child support (including medical support) from the legal parents, according to state law.</w:t>
      </w:r>
    </w:p>
    <w:p w14:paraId="1490E6BF" w14:textId="6AB70891" w:rsidR="003D2C2E" w:rsidRPr="00F34CD8" w:rsidRDefault="00FB4400" w:rsidP="00FE786E">
      <w:pPr>
        <w:pStyle w:val="WATableBodyText"/>
        <w:tabs>
          <w:tab w:val="clear" w:pos="9360"/>
        </w:tabs>
        <w:spacing w:before="0"/>
        <w:ind w:left="720" w:right="-180"/>
        <w:rPr>
          <w:i/>
        </w:rPr>
      </w:pPr>
      <w:r w:rsidRPr="00F34CD8">
        <w:rPr>
          <w:i/>
          <w:iCs/>
          <w:lang w:val="ru"/>
        </w:rPr>
        <w:t>Дети имеют право на алименты (включая выплаты на медицинское обслуживание) от законных родителей, согласно закону штата.</w:t>
      </w:r>
    </w:p>
    <w:p w14:paraId="6130B8DC" w14:textId="77777777" w:rsidR="00FB4400" w:rsidRPr="00F34CD8" w:rsidRDefault="003D2C2E" w:rsidP="00402B5B">
      <w:pPr>
        <w:pStyle w:val="WABody4AboveIndented"/>
        <w:tabs>
          <w:tab w:val="clear" w:pos="5400"/>
          <w:tab w:val="left" w:pos="5850"/>
        </w:tabs>
        <w:spacing w:before="120"/>
        <w:ind w:left="1080"/>
        <w:rPr>
          <w:i/>
        </w:rPr>
      </w:pPr>
      <w:r w:rsidRPr="00F34CD8">
        <w:rPr>
          <w:b/>
          <w:bCs/>
        </w:rPr>
        <w:lastRenderedPageBreak/>
        <w:t xml:space="preserve">Support – </w:t>
      </w:r>
      <w:r w:rsidRPr="00F34CD8">
        <w:t xml:space="preserve">I ask the court to order the parents to </w:t>
      </w:r>
      <w:r w:rsidRPr="00F34CD8">
        <w:rPr>
          <w:i/>
          <w:iCs/>
        </w:rPr>
        <w:t>(check all that apply):</w:t>
      </w:r>
    </w:p>
    <w:p w14:paraId="15F0EEF4" w14:textId="5920D62A" w:rsidR="003D2C2E" w:rsidRPr="00F34CD8" w:rsidRDefault="00FB4400" w:rsidP="00FE786E">
      <w:pPr>
        <w:pStyle w:val="WABody4AboveIndented"/>
        <w:tabs>
          <w:tab w:val="clear" w:pos="5400"/>
          <w:tab w:val="left" w:pos="5850"/>
        </w:tabs>
        <w:spacing w:before="0"/>
        <w:ind w:left="1080"/>
        <w:rPr>
          <w:i/>
        </w:rPr>
      </w:pPr>
      <w:r w:rsidRPr="00F34CD8">
        <w:rPr>
          <w:b/>
          <w:bCs/>
          <w:i/>
          <w:iCs/>
          <w:lang w:val="ru"/>
        </w:rPr>
        <w:t>Алименты</w:t>
      </w:r>
      <w:r w:rsidRPr="00F34CD8">
        <w:rPr>
          <w:i/>
          <w:iCs/>
          <w:lang w:val="ru"/>
        </w:rPr>
        <w:t xml:space="preserve"> </w:t>
      </w:r>
      <w:r w:rsidRPr="00F34CD8">
        <w:rPr>
          <w:b/>
          <w:bCs/>
          <w:i/>
          <w:iCs/>
          <w:lang w:val="ru"/>
        </w:rPr>
        <w:t>—</w:t>
      </w:r>
      <w:r w:rsidRPr="00F34CD8">
        <w:rPr>
          <w:i/>
          <w:iCs/>
          <w:lang w:val="ru"/>
        </w:rPr>
        <w:t xml:space="preserve"> Я прошу суд приказать родителям (отметьте все подходящие варианты):</w:t>
      </w:r>
    </w:p>
    <w:p w14:paraId="06614039" w14:textId="77777777" w:rsidR="00FB4400" w:rsidRPr="00F34CD8" w:rsidRDefault="003D2C2E" w:rsidP="00402B5B">
      <w:pPr>
        <w:pStyle w:val="WABody4AboveIndented"/>
        <w:tabs>
          <w:tab w:val="clear" w:pos="1260"/>
          <w:tab w:val="clear" w:pos="5400"/>
          <w:tab w:val="left" w:pos="5850"/>
        </w:tabs>
        <w:spacing w:before="120"/>
        <w:ind w:left="1440"/>
      </w:pPr>
      <w:proofErr w:type="gramStart"/>
      <w:r w:rsidRPr="00F34CD8">
        <w:t>[  ]</w:t>
      </w:r>
      <w:proofErr w:type="gramEnd"/>
      <w:r w:rsidRPr="00F34CD8">
        <w:tab/>
        <w:t xml:space="preserve">pay child support according to the </w:t>
      </w:r>
      <w:r w:rsidRPr="00F34CD8">
        <w:rPr>
          <w:i/>
          <w:iCs/>
        </w:rPr>
        <w:t>Child Support Schedule Worksheets</w:t>
      </w:r>
      <w:r w:rsidRPr="00F34CD8">
        <w:t>.</w:t>
      </w:r>
    </w:p>
    <w:p w14:paraId="570BB7A5" w14:textId="0F67F532" w:rsidR="003D2C2E" w:rsidRPr="00F34CD8" w:rsidRDefault="005B60C0" w:rsidP="00FE786E">
      <w:pPr>
        <w:pStyle w:val="WABody4AboveIndented"/>
        <w:tabs>
          <w:tab w:val="clear" w:pos="1260"/>
          <w:tab w:val="clear" w:pos="5400"/>
          <w:tab w:val="left" w:pos="5850"/>
        </w:tabs>
        <w:spacing w:before="0"/>
        <w:ind w:left="1440"/>
        <w:rPr>
          <w:i/>
        </w:rPr>
      </w:pPr>
      <w:r w:rsidRPr="00F34CD8">
        <w:rPr>
          <w:i/>
          <w:iCs/>
        </w:rPr>
        <w:tab/>
      </w:r>
      <w:r w:rsidRPr="00F34CD8">
        <w:rPr>
          <w:i/>
          <w:iCs/>
          <w:lang w:val="ru"/>
        </w:rPr>
        <w:t>Выплачивать алименты на содержание ребенка, в соответствии с графиком выплаты алиментов.</w:t>
      </w:r>
    </w:p>
    <w:p w14:paraId="38968E26" w14:textId="77777777" w:rsidR="00FB4400" w:rsidRPr="00F34CD8" w:rsidRDefault="003D2C2E" w:rsidP="00402B5B">
      <w:pPr>
        <w:pStyle w:val="WABody4AboveIndented"/>
        <w:tabs>
          <w:tab w:val="clear" w:pos="1260"/>
        </w:tabs>
        <w:spacing w:before="120"/>
        <w:ind w:left="1440"/>
      </w:pPr>
      <w:proofErr w:type="gramStart"/>
      <w:r w:rsidRPr="00F34CD8">
        <w:t>[  ]</w:t>
      </w:r>
      <w:proofErr w:type="gramEnd"/>
      <w:r w:rsidRPr="00F34CD8">
        <w:tab/>
        <w:t>provide and keep health insurance for the children.</w:t>
      </w:r>
    </w:p>
    <w:p w14:paraId="779106D6" w14:textId="13449AA2" w:rsidR="003D2C2E" w:rsidRPr="00F34CD8" w:rsidRDefault="005B60C0" w:rsidP="00FE786E">
      <w:pPr>
        <w:pStyle w:val="WABody4AboveIndented"/>
        <w:tabs>
          <w:tab w:val="clear" w:pos="1260"/>
        </w:tabs>
        <w:spacing w:before="0"/>
        <w:ind w:left="1440"/>
        <w:rPr>
          <w:i/>
        </w:rPr>
      </w:pPr>
      <w:r w:rsidRPr="00F34CD8">
        <w:rPr>
          <w:i/>
          <w:iCs/>
        </w:rPr>
        <w:tab/>
      </w:r>
      <w:r w:rsidRPr="00F34CD8">
        <w:rPr>
          <w:i/>
          <w:iCs/>
          <w:lang w:val="ru"/>
        </w:rPr>
        <w:t>предоставить и поддерживать медицинское страхование для детей.</w:t>
      </w:r>
    </w:p>
    <w:p w14:paraId="35B8F1BB" w14:textId="77777777" w:rsidR="00FB4400" w:rsidRPr="00F34CD8" w:rsidRDefault="003D2C2E" w:rsidP="00402B5B">
      <w:pPr>
        <w:pStyle w:val="WABody4AboveIndented"/>
        <w:tabs>
          <w:tab w:val="clear" w:pos="1260"/>
        </w:tabs>
        <w:spacing w:before="120"/>
        <w:ind w:left="1440"/>
      </w:pPr>
      <w:proofErr w:type="gramStart"/>
      <w:r w:rsidRPr="00F34CD8">
        <w:t>[  ]</w:t>
      </w:r>
      <w:proofErr w:type="gramEnd"/>
      <w:r w:rsidRPr="00F34CD8">
        <w:tab/>
        <w:t>pay children’s daycare, uninsured medical, or other expenses.</w:t>
      </w:r>
    </w:p>
    <w:p w14:paraId="11C02E0A" w14:textId="23BCC6F6" w:rsidR="003D2C2E" w:rsidRPr="00F34CD8" w:rsidRDefault="005B60C0" w:rsidP="00FE786E">
      <w:pPr>
        <w:pStyle w:val="WABody4AboveIndented"/>
        <w:tabs>
          <w:tab w:val="clear" w:pos="1260"/>
        </w:tabs>
        <w:spacing w:before="0"/>
        <w:ind w:left="1440"/>
        <w:rPr>
          <w:i/>
        </w:rPr>
      </w:pPr>
      <w:r w:rsidRPr="00F34CD8">
        <w:rPr>
          <w:i/>
          <w:iCs/>
        </w:rPr>
        <w:tab/>
      </w:r>
      <w:r w:rsidRPr="00F34CD8">
        <w:rPr>
          <w:i/>
          <w:iCs/>
          <w:lang w:val="ru"/>
        </w:rPr>
        <w:t>оплачивать детский сад, незастрахованные медицинские или другие расходы.</w:t>
      </w:r>
    </w:p>
    <w:p w14:paraId="032DF6F6" w14:textId="77777777" w:rsidR="00FB4400" w:rsidRPr="00F34CD8" w:rsidRDefault="003D2C2E" w:rsidP="00402B5B">
      <w:pPr>
        <w:pStyle w:val="WABody4AboveIndented"/>
        <w:tabs>
          <w:tab w:val="clear" w:pos="1260"/>
        </w:tabs>
        <w:spacing w:before="120"/>
        <w:ind w:left="1440"/>
      </w:pPr>
      <w:proofErr w:type="gramStart"/>
      <w:r w:rsidRPr="00F34CD8">
        <w:t>[  ]</w:t>
      </w:r>
      <w:proofErr w:type="gramEnd"/>
      <w:r w:rsidRPr="00F34CD8">
        <w:tab/>
        <w:t>no request.</w:t>
      </w:r>
    </w:p>
    <w:p w14:paraId="14B2F77F" w14:textId="030A4712" w:rsidR="003D2C2E" w:rsidRPr="00F34CD8" w:rsidRDefault="005B60C0" w:rsidP="00FE786E">
      <w:pPr>
        <w:pStyle w:val="WABody4AboveIndented"/>
        <w:tabs>
          <w:tab w:val="clear" w:pos="1260"/>
        </w:tabs>
        <w:spacing w:before="0"/>
        <w:ind w:left="1440"/>
        <w:rPr>
          <w:i/>
        </w:rPr>
      </w:pPr>
      <w:r w:rsidRPr="00F34CD8">
        <w:rPr>
          <w:i/>
          <w:iCs/>
        </w:rPr>
        <w:tab/>
      </w:r>
      <w:r w:rsidRPr="00F34CD8">
        <w:rPr>
          <w:i/>
          <w:iCs/>
          <w:lang w:val="ru"/>
        </w:rPr>
        <w:t>запрос отсутствует.</w:t>
      </w:r>
    </w:p>
    <w:p w14:paraId="3385D753" w14:textId="77777777" w:rsidR="00FB4400" w:rsidRPr="00F34CD8" w:rsidRDefault="003D2C2E" w:rsidP="00402B5B">
      <w:pPr>
        <w:pStyle w:val="WABody6above"/>
        <w:ind w:left="1080" w:hanging="360"/>
      </w:pPr>
      <w:r w:rsidRPr="00F34CD8">
        <w:rPr>
          <w:b/>
          <w:bCs/>
        </w:rPr>
        <w:t>Tax Issues</w:t>
      </w:r>
      <w:r w:rsidRPr="00F34CD8">
        <w:t xml:space="preserve"> – I ask the court to order:</w:t>
      </w:r>
    </w:p>
    <w:p w14:paraId="30CD9004" w14:textId="5F3A6AC4" w:rsidR="003D2C2E" w:rsidRPr="00F34CD8" w:rsidRDefault="00FB4400" w:rsidP="00FE786E">
      <w:pPr>
        <w:pStyle w:val="WABody6above"/>
        <w:spacing w:before="0"/>
        <w:ind w:left="1080" w:hanging="360"/>
        <w:rPr>
          <w:i/>
        </w:rPr>
      </w:pPr>
      <w:r w:rsidRPr="00F34CD8">
        <w:rPr>
          <w:b/>
          <w:bCs/>
          <w:i/>
          <w:iCs/>
          <w:lang w:val="ru"/>
        </w:rPr>
        <w:t xml:space="preserve">Вопросы относительно налогов </w:t>
      </w:r>
      <w:r w:rsidRPr="00F34CD8">
        <w:rPr>
          <w:i/>
          <w:iCs/>
          <w:lang w:val="ru"/>
        </w:rPr>
        <w:t>—</w:t>
      </w:r>
      <w:r w:rsidRPr="00F34CD8">
        <w:rPr>
          <w:b/>
          <w:bCs/>
          <w:i/>
          <w:iCs/>
          <w:lang w:val="ru"/>
        </w:rPr>
        <w:t xml:space="preserve"> </w:t>
      </w:r>
      <w:r w:rsidRPr="00F34CD8">
        <w:rPr>
          <w:i/>
          <w:iCs/>
          <w:lang w:val="ru"/>
        </w:rPr>
        <w:t>я прошу суд приказать следующее:</w:t>
      </w:r>
    </w:p>
    <w:p w14:paraId="6F2381A7" w14:textId="77777777" w:rsidR="00FB4400" w:rsidRPr="00F34CD8" w:rsidRDefault="003D2C2E" w:rsidP="00402B5B">
      <w:pPr>
        <w:pStyle w:val="WABody4AboveIndented"/>
        <w:tabs>
          <w:tab w:val="clear" w:pos="1260"/>
          <w:tab w:val="left" w:pos="1440"/>
        </w:tabs>
        <w:spacing w:before="120"/>
        <w:ind w:left="1440" w:hanging="367"/>
      </w:pPr>
      <w:proofErr w:type="gramStart"/>
      <w:r w:rsidRPr="00F34CD8">
        <w:t>[  ]</w:t>
      </w:r>
      <w:proofErr w:type="gramEnd"/>
      <w:r w:rsidRPr="00F34CD8">
        <w:tab/>
        <w:t>the guardian has the right to claim the children as dependents for purposes of personal tax exemptions and associated tax credits on their tax forms.</w:t>
      </w:r>
    </w:p>
    <w:p w14:paraId="591AAADD" w14:textId="2A9F7FA1" w:rsidR="003D2C2E" w:rsidRPr="00F34CD8" w:rsidRDefault="005B60C0" w:rsidP="00FE786E">
      <w:pPr>
        <w:pStyle w:val="WABody4AboveIndented"/>
        <w:tabs>
          <w:tab w:val="clear" w:pos="1260"/>
          <w:tab w:val="left" w:pos="1440"/>
        </w:tabs>
        <w:spacing w:before="0"/>
        <w:ind w:left="1440" w:hanging="367"/>
        <w:rPr>
          <w:i/>
        </w:rPr>
      </w:pPr>
      <w:r w:rsidRPr="00F34CD8">
        <w:rPr>
          <w:i/>
          <w:iCs/>
        </w:rPr>
        <w:tab/>
      </w:r>
      <w:r w:rsidRPr="00F34CD8">
        <w:rPr>
          <w:i/>
          <w:iCs/>
          <w:lang w:val="ru"/>
        </w:rPr>
        <w:t>опекун имеет право заявить детей в качестве своих иждивенцев с целью получения личных налоговых льгот и соответствующих налоговых зачетов в своих налоговых формах.</w:t>
      </w:r>
    </w:p>
    <w:p w14:paraId="72DB2C6F" w14:textId="77777777" w:rsidR="00FB4400" w:rsidRPr="00F34CD8" w:rsidRDefault="003D2C2E" w:rsidP="00402B5B">
      <w:pPr>
        <w:pStyle w:val="WABody4AboveIndented"/>
        <w:tabs>
          <w:tab w:val="clear" w:pos="1260"/>
          <w:tab w:val="clear" w:pos="5400"/>
          <w:tab w:val="left" w:pos="450"/>
          <w:tab w:val="left" w:pos="1440"/>
          <w:tab w:val="right" w:pos="9360"/>
        </w:tabs>
        <w:spacing w:before="120"/>
        <w:ind w:left="1440"/>
        <w:rPr>
          <w:u w:val="single"/>
        </w:rPr>
      </w:pPr>
      <w:proofErr w:type="gramStart"/>
      <w:r w:rsidRPr="00F34CD8">
        <w:t>[  ]</w:t>
      </w:r>
      <w:proofErr w:type="gramEnd"/>
      <w:r w:rsidRPr="00F34CD8">
        <w:tab/>
      </w:r>
      <w:r w:rsidRPr="00F34CD8">
        <w:rPr>
          <w:i/>
          <w:iCs/>
        </w:rPr>
        <w:t>(other):</w:t>
      </w:r>
      <w:r w:rsidRPr="00F34CD8">
        <w:t xml:space="preserve"> </w:t>
      </w:r>
      <w:r w:rsidRPr="00F34CD8">
        <w:rPr>
          <w:u w:val="single"/>
        </w:rPr>
        <w:tab/>
      </w:r>
    </w:p>
    <w:p w14:paraId="6F19D013" w14:textId="2A4A4B63" w:rsidR="003D2C2E" w:rsidRPr="00F34CD8" w:rsidRDefault="005B60C0" w:rsidP="00FE786E">
      <w:pPr>
        <w:pStyle w:val="WABody4AboveIndented"/>
        <w:tabs>
          <w:tab w:val="clear" w:pos="1260"/>
          <w:tab w:val="clear" w:pos="5400"/>
          <w:tab w:val="left" w:pos="450"/>
          <w:tab w:val="left" w:pos="1440"/>
          <w:tab w:val="right" w:pos="9360"/>
        </w:tabs>
        <w:spacing w:before="0"/>
        <w:ind w:left="1440"/>
        <w:rPr>
          <w:i/>
          <w:u w:val="single"/>
        </w:rPr>
      </w:pPr>
      <w:r w:rsidRPr="00F34CD8">
        <w:rPr>
          <w:i/>
          <w:iCs/>
        </w:rPr>
        <w:tab/>
      </w:r>
      <w:r w:rsidRPr="00F34CD8">
        <w:rPr>
          <w:i/>
          <w:iCs/>
          <w:lang w:val="ru"/>
        </w:rPr>
        <w:t xml:space="preserve">(другое): </w:t>
      </w:r>
    </w:p>
    <w:p w14:paraId="05C41D40" w14:textId="77777777" w:rsidR="00FB4400" w:rsidRPr="00F34CD8" w:rsidRDefault="003D2C2E" w:rsidP="00402B5B">
      <w:pPr>
        <w:pStyle w:val="WAItem"/>
        <w:keepNext w:val="0"/>
        <w:numPr>
          <w:ilvl w:val="0"/>
          <w:numId w:val="0"/>
        </w:numPr>
        <w:tabs>
          <w:tab w:val="clear" w:pos="540"/>
        </w:tabs>
        <w:spacing w:before="120"/>
        <w:ind w:left="720" w:hanging="720"/>
        <w:rPr>
          <w:sz w:val="22"/>
          <w:szCs w:val="22"/>
        </w:rPr>
      </w:pPr>
      <w:r w:rsidRPr="00F34CD8">
        <w:rPr>
          <w:bCs/>
          <w:sz w:val="22"/>
          <w:szCs w:val="22"/>
        </w:rPr>
        <w:t>24.</w:t>
      </w:r>
      <w:r w:rsidRPr="00F34CD8">
        <w:rPr>
          <w:bCs/>
          <w:sz w:val="22"/>
          <w:szCs w:val="22"/>
        </w:rPr>
        <w:tab/>
        <w:t>Children's Property</w:t>
      </w:r>
    </w:p>
    <w:p w14:paraId="4C506967" w14:textId="691A1FFE" w:rsidR="003D2C2E" w:rsidRPr="00F34CD8" w:rsidRDefault="005B60C0" w:rsidP="00FE786E">
      <w:pPr>
        <w:pStyle w:val="WAItem"/>
        <w:keepNext w:val="0"/>
        <w:numPr>
          <w:ilvl w:val="0"/>
          <w:numId w:val="0"/>
        </w:numPr>
        <w:tabs>
          <w:tab w:val="clear" w:pos="540"/>
        </w:tabs>
        <w:spacing w:before="0"/>
        <w:ind w:left="720" w:hanging="720"/>
        <w:rPr>
          <w:i/>
          <w:sz w:val="22"/>
          <w:szCs w:val="22"/>
        </w:rPr>
      </w:pPr>
      <w:r w:rsidRPr="00F34CD8">
        <w:rPr>
          <w:bCs/>
          <w:i/>
          <w:iCs/>
          <w:sz w:val="22"/>
          <w:szCs w:val="22"/>
        </w:rPr>
        <w:tab/>
      </w:r>
      <w:r w:rsidRPr="00F34CD8">
        <w:rPr>
          <w:bCs/>
          <w:i/>
          <w:iCs/>
          <w:sz w:val="22"/>
          <w:szCs w:val="22"/>
          <w:lang w:val="ru"/>
        </w:rPr>
        <w:t>Имущество детей</w:t>
      </w:r>
    </w:p>
    <w:p w14:paraId="06365D07" w14:textId="77777777" w:rsidR="00FB4400" w:rsidRPr="00F34CD8" w:rsidRDefault="003D2C2E" w:rsidP="00402B5B">
      <w:pPr>
        <w:pStyle w:val="WABody38flush"/>
        <w:ind w:left="720"/>
        <w:rPr>
          <w:szCs w:val="22"/>
        </w:rPr>
      </w:pPr>
      <w:r w:rsidRPr="00F34CD8">
        <w:rPr>
          <w:szCs w:val="22"/>
        </w:rPr>
        <w:t>As far as I know, the children have the following property, other than their clothing and other personal items (personal effects) and documents:</w:t>
      </w:r>
    </w:p>
    <w:p w14:paraId="43E8820A" w14:textId="62B5D607" w:rsidR="003D2C2E" w:rsidRPr="00F34CD8" w:rsidRDefault="00FB4400" w:rsidP="00FE786E">
      <w:pPr>
        <w:pStyle w:val="WABody38flush"/>
        <w:spacing w:before="0"/>
        <w:ind w:left="720"/>
        <w:rPr>
          <w:i/>
          <w:szCs w:val="22"/>
        </w:rPr>
      </w:pPr>
      <w:r w:rsidRPr="00F34CD8">
        <w:rPr>
          <w:i/>
          <w:iCs/>
          <w:szCs w:val="22"/>
          <w:lang w:val="ru"/>
        </w:rPr>
        <w:t>Насколько мне известно, дети обладают следующим имуществом, кроме одежды и других личных вещей и документов:</w:t>
      </w:r>
    </w:p>
    <w:p w14:paraId="0A89C24B" w14:textId="77777777" w:rsidR="00FB4400" w:rsidRPr="00F34CD8" w:rsidRDefault="003D2C2E" w:rsidP="00402B5B">
      <w:pPr>
        <w:pStyle w:val="WABody6AboveHang"/>
        <w:ind w:left="1073"/>
      </w:pPr>
      <w:proofErr w:type="gramStart"/>
      <w:r w:rsidRPr="00F34CD8">
        <w:t>[  ]</w:t>
      </w:r>
      <w:proofErr w:type="gramEnd"/>
      <w:r w:rsidRPr="00F34CD8">
        <w:tab/>
        <w:t>None</w:t>
      </w:r>
    </w:p>
    <w:p w14:paraId="49D18982" w14:textId="5DA48892" w:rsidR="003D2C2E" w:rsidRPr="00F34CD8" w:rsidRDefault="000532B0" w:rsidP="00FE786E">
      <w:pPr>
        <w:pStyle w:val="WABody6AboveHang"/>
        <w:spacing w:before="0"/>
        <w:ind w:left="1073"/>
        <w:rPr>
          <w:i/>
        </w:rPr>
      </w:pPr>
      <w:r w:rsidRPr="00F34CD8">
        <w:rPr>
          <w:i/>
          <w:iCs/>
        </w:rPr>
        <w:tab/>
      </w:r>
      <w:r w:rsidRPr="00F34CD8">
        <w:rPr>
          <w:i/>
          <w:iCs/>
          <w:lang w:val="ru"/>
        </w:rPr>
        <w:t>Имущество отсутствует</w:t>
      </w:r>
    </w:p>
    <w:p w14:paraId="40F35C5E" w14:textId="77777777" w:rsidR="00FB4400" w:rsidRPr="00F34CD8" w:rsidRDefault="003D2C2E" w:rsidP="00402B5B">
      <w:pPr>
        <w:pStyle w:val="WABody6AboveHang"/>
        <w:ind w:left="1073"/>
        <w:rPr>
          <w:i/>
          <w:iCs/>
        </w:rPr>
      </w:pPr>
      <w:proofErr w:type="gramStart"/>
      <w:r w:rsidRPr="00F34CD8">
        <w:t>[  ]</w:t>
      </w:r>
      <w:proofErr w:type="gramEnd"/>
      <w:r w:rsidRPr="00F34CD8">
        <w:tab/>
      </w:r>
      <w:r w:rsidRPr="00F34CD8">
        <w:rPr>
          <w:i/>
          <w:iCs/>
        </w:rPr>
        <w:t>(Give a general statement of the children's property with an estimate of its value. Examples: disability or insurance benefits, trust account, money from a lawsuit, public assistance, TANF, child support)</w:t>
      </w:r>
    </w:p>
    <w:p w14:paraId="06950BD5" w14:textId="160197C6" w:rsidR="003D2C2E" w:rsidRPr="00F34CD8" w:rsidRDefault="000532B0" w:rsidP="00FE786E">
      <w:pPr>
        <w:pStyle w:val="WABody6AboveHang"/>
        <w:spacing w:before="0"/>
        <w:ind w:left="1073"/>
        <w:rPr>
          <w:i/>
          <w:lang w:val="ru"/>
        </w:rPr>
      </w:pPr>
      <w:r w:rsidRPr="00F34CD8">
        <w:rPr>
          <w:i/>
          <w:iCs/>
        </w:rPr>
        <w:tab/>
      </w:r>
      <w:r w:rsidRPr="00F34CD8">
        <w:rPr>
          <w:i/>
          <w:iCs/>
          <w:lang w:val="ru"/>
        </w:rPr>
        <w:t>(Дайте общее описание имущества детей с оценкой его стоимости. Примеры: пособие по нетрудоспособности или страховые выплаты, трастовый счет, деньги по судебному иску, государственная помощь, TANF, алименты).</w:t>
      </w:r>
    </w:p>
    <w:p w14:paraId="1EF3A86C" w14:textId="622CE43E" w:rsidR="003D2C2E" w:rsidRPr="00F34CD8" w:rsidRDefault="003D2C2E" w:rsidP="000532B0">
      <w:pPr>
        <w:pStyle w:val="WAblankline"/>
        <w:ind w:left="1080"/>
        <w:rPr>
          <w:lang w:val="ru"/>
        </w:rPr>
      </w:pPr>
      <w:r w:rsidRPr="00F34CD8">
        <w:rPr>
          <w:lang w:val="ru"/>
        </w:rPr>
        <w:tab/>
      </w:r>
    </w:p>
    <w:p w14:paraId="0490FA00" w14:textId="133300E3" w:rsidR="003D2C2E" w:rsidRPr="00F34CD8" w:rsidRDefault="003D2C2E" w:rsidP="000532B0">
      <w:pPr>
        <w:pStyle w:val="WAblankline"/>
        <w:ind w:left="1080"/>
        <w:rPr>
          <w:lang w:val="ru"/>
        </w:rPr>
      </w:pPr>
      <w:r w:rsidRPr="00F34CD8">
        <w:rPr>
          <w:lang w:val="ru"/>
        </w:rPr>
        <w:tab/>
      </w:r>
    </w:p>
    <w:p w14:paraId="2337B85E" w14:textId="77777777" w:rsidR="00FB4400" w:rsidRPr="00F34CD8" w:rsidRDefault="00EA279C" w:rsidP="00402B5B">
      <w:pPr>
        <w:pStyle w:val="WAItem"/>
        <w:keepNext w:val="0"/>
        <w:numPr>
          <w:ilvl w:val="0"/>
          <w:numId w:val="0"/>
        </w:numPr>
        <w:tabs>
          <w:tab w:val="clear" w:pos="540"/>
        </w:tabs>
        <w:spacing w:before="120"/>
        <w:ind w:left="720" w:hanging="720"/>
        <w:rPr>
          <w:sz w:val="22"/>
          <w:szCs w:val="22"/>
        </w:rPr>
      </w:pPr>
      <w:r w:rsidRPr="00F34CD8">
        <w:rPr>
          <w:bCs/>
          <w:sz w:val="22"/>
          <w:szCs w:val="22"/>
        </w:rPr>
        <w:t>25.</w:t>
      </w:r>
      <w:r w:rsidRPr="00F34CD8">
        <w:rPr>
          <w:bCs/>
          <w:sz w:val="22"/>
          <w:szCs w:val="22"/>
        </w:rPr>
        <w:tab/>
        <w:t>Protection Order</w:t>
      </w:r>
    </w:p>
    <w:p w14:paraId="48D37F68" w14:textId="26B5CE1F" w:rsidR="00514268" w:rsidRPr="00F34CD8" w:rsidRDefault="000532B0" w:rsidP="00FE786E">
      <w:pPr>
        <w:pStyle w:val="WAItem"/>
        <w:keepNext w:val="0"/>
        <w:numPr>
          <w:ilvl w:val="0"/>
          <w:numId w:val="0"/>
        </w:numPr>
        <w:tabs>
          <w:tab w:val="clear" w:pos="540"/>
        </w:tabs>
        <w:spacing w:before="0"/>
        <w:ind w:left="720" w:hanging="720"/>
        <w:rPr>
          <w:i/>
          <w:sz w:val="22"/>
          <w:szCs w:val="22"/>
        </w:rPr>
      </w:pPr>
      <w:r w:rsidRPr="00F34CD8">
        <w:rPr>
          <w:bCs/>
          <w:i/>
          <w:iCs/>
          <w:sz w:val="22"/>
          <w:szCs w:val="22"/>
        </w:rPr>
        <w:tab/>
      </w:r>
      <w:r w:rsidRPr="00F34CD8">
        <w:rPr>
          <w:bCs/>
          <w:i/>
          <w:iCs/>
          <w:sz w:val="22"/>
          <w:szCs w:val="22"/>
          <w:lang w:val="ru"/>
        </w:rPr>
        <w:t>Защитный приказ</w:t>
      </w:r>
    </w:p>
    <w:p w14:paraId="248871B7" w14:textId="77777777" w:rsidR="00FB4400" w:rsidRPr="00F34CD8" w:rsidRDefault="00514268" w:rsidP="00402B5B">
      <w:pPr>
        <w:spacing w:before="120" w:after="0"/>
        <w:ind w:left="720" w:right="-270"/>
        <w:rPr>
          <w:rFonts w:ascii="Arial" w:hAnsi="Arial" w:cs="Arial"/>
          <w:i/>
          <w:spacing w:val="-2"/>
          <w:sz w:val="22"/>
          <w:szCs w:val="22"/>
        </w:rPr>
      </w:pPr>
      <w:r w:rsidRPr="00F34CD8">
        <w:rPr>
          <w:rFonts w:ascii="Arial" w:hAnsi="Arial" w:cs="Arial"/>
          <w:i/>
          <w:iCs/>
          <w:sz w:val="22"/>
          <w:szCs w:val="22"/>
        </w:rPr>
        <w:t>Do you want the court to issue an</w:t>
      </w:r>
      <w:r w:rsidRPr="00F34CD8">
        <w:rPr>
          <w:rFonts w:ascii="Arial" w:hAnsi="Arial" w:cs="Arial"/>
          <w:sz w:val="22"/>
          <w:szCs w:val="22"/>
        </w:rPr>
        <w:t xml:space="preserve"> </w:t>
      </w:r>
      <w:r w:rsidRPr="00F34CD8">
        <w:rPr>
          <w:rFonts w:ascii="Arial" w:hAnsi="Arial" w:cs="Arial"/>
          <w:i/>
          <w:iCs/>
          <w:sz w:val="22"/>
          <w:szCs w:val="22"/>
        </w:rPr>
        <w:t>Order for Protection?</w:t>
      </w:r>
    </w:p>
    <w:p w14:paraId="74CB9577" w14:textId="2AE616E5" w:rsidR="00514268" w:rsidRPr="00F34CD8" w:rsidRDefault="00FB4400" w:rsidP="00FE786E">
      <w:pPr>
        <w:spacing w:after="0"/>
        <w:ind w:left="720" w:right="-270"/>
        <w:rPr>
          <w:rFonts w:ascii="Arial" w:hAnsi="Arial" w:cs="Arial"/>
          <w:i/>
          <w:spacing w:val="-2"/>
          <w:sz w:val="22"/>
          <w:szCs w:val="22"/>
        </w:rPr>
      </w:pPr>
      <w:r w:rsidRPr="00F34CD8">
        <w:rPr>
          <w:rFonts w:ascii="Arial" w:hAnsi="Arial" w:cs="Arial"/>
          <w:i/>
          <w:iCs/>
          <w:sz w:val="22"/>
          <w:szCs w:val="22"/>
          <w:lang w:val="ru"/>
        </w:rPr>
        <w:t>Хотите ли вы, чтобы суд издал защитный приказ?</w:t>
      </w:r>
    </w:p>
    <w:p w14:paraId="5FC86657" w14:textId="77777777" w:rsidR="00FB4400" w:rsidRPr="00F34CD8" w:rsidRDefault="003E0238" w:rsidP="00402B5B">
      <w:pPr>
        <w:spacing w:before="120" w:after="0"/>
        <w:ind w:left="1080" w:hanging="360"/>
        <w:rPr>
          <w:rFonts w:ascii="Arial" w:hAnsi="Arial" w:cs="Arial"/>
          <w:sz w:val="22"/>
          <w:szCs w:val="22"/>
        </w:rPr>
      </w:pPr>
      <w:proofErr w:type="gramStart"/>
      <w:r w:rsidRPr="00F34CD8">
        <w:rPr>
          <w:rFonts w:ascii="Arial" w:hAnsi="Arial" w:cs="Arial"/>
          <w:sz w:val="22"/>
          <w:szCs w:val="22"/>
        </w:rPr>
        <w:lastRenderedPageBreak/>
        <w:t>[  ]</w:t>
      </w:r>
      <w:proofErr w:type="gramEnd"/>
      <w:r w:rsidRPr="00F34CD8">
        <w:rPr>
          <w:rFonts w:ascii="Arial" w:hAnsi="Arial" w:cs="Arial"/>
          <w:sz w:val="22"/>
          <w:szCs w:val="22"/>
        </w:rPr>
        <w:tab/>
      </w:r>
      <w:r w:rsidRPr="00F34CD8">
        <w:rPr>
          <w:rFonts w:ascii="Arial" w:hAnsi="Arial" w:cs="Arial"/>
          <w:b/>
          <w:bCs/>
          <w:sz w:val="22"/>
          <w:szCs w:val="22"/>
        </w:rPr>
        <w:t>No.</w:t>
      </w:r>
      <w:r w:rsidRPr="00F34CD8">
        <w:rPr>
          <w:rFonts w:ascii="Arial" w:hAnsi="Arial" w:cs="Arial"/>
          <w:i/>
          <w:iCs/>
          <w:sz w:val="22"/>
          <w:szCs w:val="22"/>
        </w:rPr>
        <w:t xml:space="preserve"> </w:t>
      </w:r>
      <w:r w:rsidRPr="00F34CD8">
        <w:rPr>
          <w:rFonts w:ascii="Arial" w:hAnsi="Arial" w:cs="Arial"/>
          <w:sz w:val="22"/>
          <w:szCs w:val="22"/>
        </w:rPr>
        <w:t>I do not want an</w:t>
      </w:r>
      <w:r w:rsidRPr="00F34CD8">
        <w:rPr>
          <w:rFonts w:ascii="Arial" w:hAnsi="Arial" w:cs="Arial"/>
          <w:i/>
          <w:iCs/>
          <w:sz w:val="22"/>
          <w:szCs w:val="22"/>
        </w:rPr>
        <w:t xml:space="preserve"> Order for Protection</w:t>
      </w:r>
      <w:r w:rsidRPr="00F34CD8">
        <w:rPr>
          <w:rFonts w:ascii="Arial" w:hAnsi="Arial" w:cs="Arial"/>
          <w:sz w:val="22"/>
          <w:szCs w:val="22"/>
        </w:rPr>
        <w:t>.</w:t>
      </w:r>
    </w:p>
    <w:p w14:paraId="4131EA85" w14:textId="568855BB" w:rsidR="00514268" w:rsidRPr="00F34CD8" w:rsidRDefault="000532B0" w:rsidP="00FE786E">
      <w:pPr>
        <w:spacing w:after="0"/>
        <w:ind w:left="1080" w:hanging="360"/>
        <w:rPr>
          <w:rFonts w:ascii="Arial" w:hAnsi="Arial" w:cs="Arial"/>
          <w:i/>
          <w:sz w:val="22"/>
          <w:szCs w:val="22"/>
        </w:rPr>
      </w:pPr>
      <w:r w:rsidRPr="00F34CD8">
        <w:rPr>
          <w:rFonts w:ascii="Arial" w:hAnsi="Arial" w:cs="Arial"/>
          <w:i/>
          <w:iCs/>
          <w:sz w:val="22"/>
          <w:szCs w:val="22"/>
        </w:rPr>
        <w:tab/>
      </w:r>
      <w:r w:rsidRPr="00F34CD8">
        <w:rPr>
          <w:rFonts w:ascii="Arial" w:hAnsi="Arial" w:cs="Arial"/>
          <w:b/>
          <w:bCs/>
          <w:i/>
          <w:iCs/>
          <w:sz w:val="22"/>
          <w:szCs w:val="22"/>
          <w:lang w:val="ru"/>
        </w:rPr>
        <w:t>Нет</w:t>
      </w:r>
      <w:r w:rsidRPr="00F34CD8">
        <w:rPr>
          <w:rFonts w:ascii="Arial" w:hAnsi="Arial" w:cs="Arial"/>
          <w:i/>
          <w:iCs/>
          <w:sz w:val="22"/>
          <w:szCs w:val="22"/>
          <w:lang w:val="ru"/>
        </w:rPr>
        <w:t>. Мне не нужен защитный приказ.</w:t>
      </w:r>
    </w:p>
    <w:p w14:paraId="5BC157F8" w14:textId="77777777" w:rsidR="00FB4400" w:rsidRPr="00F34CD8" w:rsidRDefault="003E0238" w:rsidP="00402B5B">
      <w:pPr>
        <w:spacing w:before="120" w:after="0"/>
        <w:ind w:left="1080" w:hanging="360"/>
        <w:rPr>
          <w:rFonts w:ascii="Arial" w:hAnsi="Arial" w:cs="Arial"/>
          <w:i/>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b/>
          <w:bCs/>
          <w:sz w:val="22"/>
          <w:szCs w:val="22"/>
        </w:rPr>
        <w:t>Yes.</w:t>
      </w:r>
      <w:r w:rsidRPr="00F34CD8">
        <w:rPr>
          <w:rFonts w:ascii="Arial" w:hAnsi="Arial" w:cs="Arial"/>
          <w:sz w:val="22"/>
          <w:szCs w:val="22"/>
        </w:rPr>
        <w:t xml:space="preserve"> </w:t>
      </w:r>
      <w:r w:rsidRPr="00F34CD8">
        <w:rPr>
          <w:rFonts w:ascii="Arial" w:hAnsi="Arial" w:cs="Arial"/>
          <w:i/>
          <w:iCs/>
          <w:sz w:val="22"/>
          <w:szCs w:val="22"/>
        </w:rPr>
        <w:t xml:space="preserve">(You must file a Petition for Protection Order, form </w:t>
      </w:r>
      <w:r w:rsidRPr="00F34CD8">
        <w:rPr>
          <w:rFonts w:ascii="Arial" w:hAnsi="Arial" w:cs="Arial"/>
          <w:sz w:val="22"/>
          <w:szCs w:val="22"/>
        </w:rPr>
        <w:t>P 001</w:t>
      </w:r>
      <w:r w:rsidRPr="00F34CD8">
        <w:rPr>
          <w:rFonts w:ascii="Arial" w:hAnsi="Arial" w:cs="Arial"/>
          <w:i/>
          <w:iCs/>
          <w:sz w:val="22"/>
          <w:szCs w:val="22"/>
        </w:rPr>
        <w:t xml:space="preserve">. You must file your Petition for Protection Order as a </w:t>
      </w:r>
      <w:r w:rsidRPr="00F34CD8">
        <w:rPr>
          <w:rFonts w:ascii="Arial" w:hAnsi="Arial" w:cs="Arial"/>
          <w:b/>
          <w:bCs/>
          <w:i/>
          <w:iCs/>
          <w:sz w:val="22"/>
          <w:szCs w:val="22"/>
        </w:rPr>
        <w:t>separate case</w:t>
      </w:r>
      <w:r w:rsidRPr="00F34CD8">
        <w:rPr>
          <w:rFonts w:ascii="Arial" w:hAnsi="Arial" w:cs="Arial"/>
          <w:i/>
          <w:iCs/>
          <w:sz w:val="22"/>
          <w:szCs w:val="22"/>
        </w:rPr>
        <w:t>. Ask the court clerk to relate (link) the protection order case together with this guardianship case.)</w:t>
      </w:r>
    </w:p>
    <w:p w14:paraId="32FEC68F" w14:textId="104A76AD" w:rsidR="00514268" w:rsidRPr="00F34CD8" w:rsidRDefault="000532B0" w:rsidP="00FE786E">
      <w:pPr>
        <w:spacing w:after="120"/>
        <w:ind w:left="1080" w:hanging="360"/>
        <w:rPr>
          <w:rFonts w:ascii="Arial" w:hAnsi="Arial" w:cs="Arial"/>
          <w:i/>
          <w:sz w:val="22"/>
          <w:szCs w:val="22"/>
          <w:u w:val="single"/>
          <w:lang w:val="ru"/>
        </w:rPr>
      </w:pPr>
      <w:r w:rsidRPr="00F34CD8">
        <w:rPr>
          <w:rFonts w:ascii="Arial" w:hAnsi="Arial" w:cs="Arial"/>
          <w:i/>
          <w:iCs/>
          <w:sz w:val="22"/>
          <w:szCs w:val="22"/>
        </w:rPr>
        <w:tab/>
      </w:r>
      <w:r w:rsidRPr="00F34CD8">
        <w:rPr>
          <w:rFonts w:ascii="Arial" w:hAnsi="Arial" w:cs="Arial"/>
          <w:b/>
          <w:bCs/>
          <w:i/>
          <w:iCs/>
          <w:sz w:val="22"/>
          <w:szCs w:val="22"/>
          <w:lang w:val="ru"/>
        </w:rPr>
        <w:t>Да.</w:t>
      </w:r>
      <w:r w:rsidRPr="00F34CD8">
        <w:rPr>
          <w:rFonts w:ascii="Arial" w:hAnsi="Arial" w:cs="Arial"/>
          <w:i/>
          <w:iCs/>
          <w:sz w:val="22"/>
          <w:szCs w:val="22"/>
          <w:lang w:val="ru"/>
        </w:rPr>
        <w:t xml:space="preserve"> (Вы обязаны подать ходатайство о выдаче защитного приказа, форма P 001. Вы обязаны подать ходатайство о выдаче защитного приказа </w:t>
      </w:r>
      <w:r w:rsidRPr="00F34CD8">
        <w:rPr>
          <w:rFonts w:ascii="Arial" w:hAnsi="Arial" w:cs="Arial"/>
          <w:b/>
          <w:bCs/>
          <w:i/>
          <w:iCs/>
          <w:sz w:val="22"/>
          <w:szCs w:val="22"/>
          <w:lang w:val="ru"/>
        </w:rPr>
        <w:t>как отдельный иск.</w:t>
      </w:r>
      <w:r w:rsidRPr="00F34CD8">
        <w:rPr>
          <w:rFonts w:ascii="Arial" w:hAnsi="Arial" w:cs="Arial"/>
          <w:i/>
          <w:iCs/>
          <w:sz w:val="22"/>
          <w:szCs w:val="22"/>
          <w:lang w:val="ru"/>
        </w:rPr>
        <w:t xml:space="preserve"> Попросите секретаря суда приобщить (связать) защитный приказ к этому делу об опеке.</w:t>
      </w:r>
    </w:p>
    <w:tbl>
      <w:tblPr>
        <w:tblW w:w="8827" w:type="dxa"/>
        <w:tblInd w:w="9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7"/>
      </w:tblGrid>
      <w:tr w:rsidR="00514268" w:rsidRPr="00F34CD8" w14:paraId="69C4F387" w14:textId="77777777">
        <w:tc>
          <w:tcPr>
            <w:tcW w:w="8827" w:type="dxa"/>
          </w:tcPr>
          <w:p w14:paraId="3BBBFC12" w14:textId="77777777" w:rsidR="00FB4400" w:rsidRPr="00F34CD8" w:rsidRDefault="00514268" w:rsidP="00402B5B">
            <w:pPr>
              <w:spacing w:after="0"/>
              <w:rPr>
                <w:rFonts w:ascii="Arial Narrow" w:hAnsi="Arial Narrow" w:cs="Arial"/>
                <w:i/>
                <w:sz w:val="22"/>
                <w:szCs w:val="22"/>
              </w:rPr>
            </w:pPr>
            <w:bookmarkStart w:id="7" w:name="_Hlk40097100"/>
            <w:r w:rsidRPr="00F34CD8">
              <w:rPr>
                <w:rFonts w:ascii="Arial Narrow" w:hAnsi="Arial Narrow" w:cs="Arial"/>
                <w:b/>
                <w:bCs/>
                <w:i/>
                <w:iCs/>
                <w:sz w:val="22"/>
                <w:szCs w:val="22"/>
              </w:rPr>
              <w:t xml:space="preserve">Important! </w:t>
            </w:r>
            <w:r w:rsidRPr="00F34CD8">
              <w:rPr>
                <w:rFonts w:ascii="Arial Narrow" w:hAnsi="Arial Narrow" w:cs="Arial"/>
                <w:i/>
                <w:iCs/>
                <w:sz w:val="22"/>
                <w:szCs w:val="22"/>
              </w:rPr>
              <w:t xml:space="preserve">If you need protection </w:t>
            </w:r>
            <w:r w:rsidRPr="00F34CD8">
              <w:rPr>
                <w:rFonts w:ascii="Arial Narrow" w:hAnsi="Arial Narrow" w:cs="Arial"/>
                <w:b/>
                <w:bCs/>
                <w:i/>
                <w:iCs/>
                <w:sz w:val="22"/>
                <w:szCs w:val="22"/>
              </w:rPr>
              <w:t>now</w:t>
            </w:r>
            <w:r w:rsidRPr="00F34CD8">
              <w:rPr>
                <w:rFonts w:ascii="Arial Narrow" w:hAnsi="Arial Narrow" w:cs="Arial"/>
                <w:i/>
                <w:iCs/>
                <w:sz w:val="22"/>
                <w:szCs w:val="22"/>
              </w:rPr>
              <w:t>, ask the court clerk about getting a Temporary Protection Order.</w:t>
            </w:r>
          </w:p>
          <w:p w14:paraId="73143868" w14:textId="72BAEC92" w:rsidR="00514268" w:rsidRPr="00F34CD8" w:rsidRDefault="00FB4400" w:rsidP="00FE786E">
            <w:pPr>
              <w:spacing w:after="120"/>
              <w:rPr>
                <w:rFonts w:ascii="Arial Narrow" w:hAnsi="Arial Narrow" w:cs="Arial"/>
                <w:i/>
                <w:sz w:val="22"/>
                <w:szCs w:val="22"/>
              </w:rPr>
            </w:pPr>
            <w:r w:rsidRPr="00F34CD8">
              <w:rPr>
                <w:rFonts w:ascii="Arial Narrow" w:hAnsi="Arial Narrow" w:cs="Arial"/>
                <w:b/>
                <w:bCs/>
                <w:i/>
                <w:iCs/>
                <w:sz w:val="22"/>
                <w:szCs w:val="22"/>
                <w:lang w:val="ru"/>
              </w:rPr>
              <w:t xml:space="preserve">Важно! </w:t>
            </w:r>
            <w:r w:rsidRPr="00F34CD8">
              <w:rPr>
                <w:rFonts w:ascii="Arial Narrow" w:hAnsi="Arial Narrow" w:cs="Arial"/>
                <w:i/>
                <w:iCs/>
                <w:sz w:val="22"/>
                <w:szCs w:val="22"/>
                <w:lang w:val="ru"/>
              </w:rPr>
              <w:t xml:space="preserve">Если вам нужна защита </w:t>
            </w:r>
            <w:r w:rsidRPr="00F34CD8">
              <w:rPr>
                <w:rFonts w:ascii="Arial Narrow" w:hAnsi="Arial Narrow" w:cs="Arial"/>
                <w:b/>
                <w:bCs/>
                <w:i/>
                <w:iCs/>
                <w:sz w:val="22"/>
                <w:szCs w:val="22"/>
                <w:lang w:val="ru"/>
              </w:rPr>
              <w:t>сейчас</w:t>
            </w:r>
            <w:r w:rsidRPr="00F34CD8">
              <w:rPr>
                <w:rFonts w:ascii="Arial Narrow" w:hAnsi="Arial Narrow" w:cs="Arial"/>
                <w:i/>
                <w:iCs/>
                <w:sz w:val="22"/>
                <w:szCs w:val="22"/>
                <w:lang w:val="ru"/>
              </w:rPr>
              <w:t>, то обратитесь к секретарю суда для получения временного защитного приказа.</w:t>
            </w:r>
          </w:p>
        </w:tc>
      </w:tr>
    </w:tbl>
    <w:p w14:paraId="350835B6" w14:textId="77777777" w:rsidR="00FB4400" w:rsidRPr="00F34CD8" w:rsidRDefault="003E0238" w:rsidP="00402B5B">
      <w:pPr>
        <w:tabs>
          <w:tab w:val="right" w:pos="5760"/>
          <w:tab w:val="left" w:pos="9360"/>
        </w:tabs>
        <w:spacing w:before="120" w:after="0"/>
        <w:ind w:left="1073" w:hanging="353"/>
        <w:rPr>
          <w:rFonts w:ascii="Arial" w:hAnsi="Arial" w:cs="Arial"/>
          <w:b/>
          <w:sz w:val="22"/>
          <w:szCs w:val="22"/>
        </w:rPr>
      </w:pPr>
      <w:bookmarkStart w:id="8" w:name="_Ref331516108"/>
      <w:bookmarkEnd w:id="7"/>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b/>
          <w:bCs/>
          <w:sz w:val="22"/>
          <w:szCs w:val="22"/>
        </w:rPr>
        <w:t>There</w:t>
      </w:r>
      <w:r w:rsidRPr="00F34CD8">
        <w:rPr>
          <w:rFonts w:ascii="Arial" w:hAnsi="Arial" w:cs="Arial"/>
          <w:sz w:val="22"/>
          <w:szCs w:val="22"/>
        </w:rPr>
        <w:t xml:space="preserve"> </w:t>
      </w:r>
      <w:r w:rsidRPr="00F34CD8">
        <w:rPr>
          <w:rFonts w:ascii="Arial" w:hAnsi="Arial" w:cs="Arial"/>
          <w:b/>
          <w:bCs/>
          <w:sz w:val="22"/>
          <w:szCs w:val="22"/>
        </w:rPr>
        <w:t>already is a</w:t>
      </w:r>
      <w:r w:rsidRPr="00F34CD8">
        <w:rPr>
          <w:rFonts w:ascii="Arial" w:hAnsi="Arial" w:cs="Arial"/>
          <w:b/>
          <w:bCs/>
          <w:i/>
          <w:iCs/>
          <w:sz w:val="22"/>
          <w:szCs w:val="22"/>
        </w:rPr>
        <w:t xml:space="preserve"> Protection Order </w:t>
      </w:r>
      <w:r w:rsidRPr="00F34CD8">
        <w:rPr>
          <w:rFonts w:ascii="Arial" w:hAnsi="Arial" w:cs="Arial"/>
          <w:b/>
          <w:bCs/>
          <w:sz w:val="22"/>
          <w:szCs w:val="22"/>
        </w:rPr>
        <w:t xml:space="preserve">between </w:t>
      </w:r>
      <w:r w:rsidRPr="00F34CD8">
        <w:rPr>
          <w:rFonts w:ascii="Arial" w:hAnsi="Arial" w:cs="Arial"/>
          <w:b/>
          <w:bCs/>
          <w:i/>
          <w:iCs/>
          <w:sz w:val="22"/>
          <w:szCs w:val="22"/>
        </w:rPr>
        <w:t>(name)</w:t>
      </w:r>
      <w:r w:rsidRPr="00F34CD8">
        <w:rPr>
          <w:rFonts w:ascii="Arial" w:hAnsi="Arial" w:cs="Arial"/>
          <w:b/>
          <w:bCs/>
          <w:sz w:val="22"/>
          <w:szCs w:val="22"/>
        </w:rPr>
        <w:t xml:space="preserve">: </w:t>
      </w:r>
      <w:r w:rsidRPr="00F34CD8">
        <w:rPr>
          <w:rFonts w:ascii="Arial" w:hAnsi="Arial" w:cs="Arial"/>
          <w:sz w:val="22"/>
          <w:szCs w:val="22"/>
          <w:u w:val="single"/>
        </w:rPr>
        <w:tab/>
      </w:r>
      <w:r w:rsidRPr="00F34CD8">
        <w:rPr>
          <w:rFonts w:ascii="Arial" w:hAnsi="Arial" w:cs="Arial"/>
          <w:b/>
          <w:bCs/>
          <w:sz w:val="22"/>
          <w:szCs w:val="22"/>
        </w:rPr>
        <w:br/>
      </w:r>
      <w:r w:rsidRPr="00F34CD8">
        <w:rPr>
          <w:rFonts w:ascii="Arial" w:hAnsi="Arial" w:cs="Arial"/>
          <w:sz w:val="22"/>
          <w:szCs w:val="22"/>
          <w:u w:val="single"/>
        </w:rPr>
        <w:tab/>
      </w:r>
      <w:r w:rsidRPr="00F34CD8">
        <w:rPr>
          <w:rFonts w:ascii="Arial" w:hAnsi="Arial" w:cs="Arial"/>
          <w:sz w:val="22"/>
          <w:szCs w:val="22"/>
        </w:rPr>
        <w:t xml:space="preserve"> </w:t>
      </w:r>
      <w:r w:rsidRPr="00F34CD8">
        <w:rPr>
          <w:rFonts w:ascii="Arial" w:hAnsi="Arial" w:cs="Arial"/>
          <w:b/>
          <w:bCs/>
          <w:sz w:val="22"/>
          <w:szCs w:val="22"/>
        </w:rPr>
        <w:t>and me.</w:t>
      </w:r>
    </w:p>
    <w:p w14:paraId="43BF64B9" w14:textId="57DAD63C" w:rsidR="00514268" w:rsidRPr="00F34CD8" w:rsidRDefault="00025E25" w:rsidP="00FE786E">
      <w:pPr>
        <w:tabs>
          <w:tab w:val="right" w:pos="5760"/>
          <w:tab w:val="left" w:pos="9360"/>
        </w:tabs>
        <w:spacing w:after="0"/>
        <w:ind w:left="1073" w:hanging="353"/>
        <w:rPr>
          <w:rFonts w:ascii="Arial" w:hAnsi="Arial" w:cs="Arial"/>
          <w:i/>
          <w:sz w:val="22"/>
          <w:szCs w:val="22"/>
          <w:u w:val="single"/>
        </w:rPr>
      </w:pPr>
      <w:r w:rsidRPr="00F34CD8">
        <w:rPr>
          <w:rFonts w:ascii="Arial" w:hAnsi="Arial" w:cs="Arial"/>
          <w:i/>
          <w:iCs/>
          <w:sz w:val="22"/>
          <w:szCs w:val="22"/>
        </w:rPr>
        <w:tab/>
      </w:r>
      <w:r w:rsidRPr="00F34CD8">
        <w:rPr>
          <w:rFonts w:ascii="Arial" w:hAnsi="Arial" w:cs="Arial"/>
          <w:b/>
          <w:bCs/>
          <w:i/>
          <w:iCs/>
          <w:sz w:val="22"/>
          <w:szCs w:val="22"/>
          <w:lang w:val="ru"/>
        </w:rPr>
        <w:t xml:space="preserve">В отношении меня и (имя и фамилия): </w:t>
      </w:r>
      <w:r w:rsidRPr="00F34CD8">
        <w:rPr>
          <w:rFonts w:ascii="Arial" w:hAnsi="Arial" w:cs="Arial"/>
          <w:sz w:val="22"/>
          <w:szCs w:val="22"/>
          <w:lang w:val="ru"/>
        </w:rPr>
        <w:br/>
      </w:r>
      <w:r w:rsidRPr="00F34CD8">
        <w:rPr>
          <w:rFonts w:ascii="Arial" w:hAnsi="Arial" w:cs="Arial"/>
          <w:sz w:val="22"/>
          <w:szCs w:val="22"/>
          <w:lang w:val="ru"/>
        </w:rPr>
        <w:tab/>
      </w:r>
      <w:r w:rsidRPr="00F34CD8">
        <w:rPr>
          <w:rFonts w:ascii="Arial" w:hAnsi="Arial" w:cs="Arial"/>
          <w:i/>
          <w:iCs/>
          <w:sz w:val="22"/>
          <w:szCs w:val="22"/>
          <w:lang w:val="ru"/>
        </w:rPr>
        <w:t xml:space="preserve"> </w:t>
      </w:r>
      <w:r w:rsidRPr="00F34CD8">
        <w:rPr>
          <w:rFonts w:ascii="Arial" w:hAnsi="Arial" w:cs="Arial"/>
          <w:b/>
          <w:bCs/>
          <w:i/>
          <w:iCs/>
          <w:sz w:val="22"/>
          <w:szCs w:val="22"/>
          <w:lang w:val="ru"/>
        </w:rPr>
        <w:t>уже действует защитный приказ.</w:t>
      </w:r>
    </w:p>
    <w:p w14:paraId="6D8477A4" w14:textId="77777777" w:rsidR="00FB4400" w:rsidRPr="00F34CD8" w:rsidRDefault="00514268" w:rsidP="00402B5B">
      <w:pPr>
        <w:tabs>
          <w:tab w:val="left" w:pos="9270"/>
          <w:tab w:val="left" w:pos="9360"/>
        </w:tabs>
        <w:spacing w:before="120" w:after="0"/>
        <w:ind w:left="1080"/>
        <w:rPr>
          <w:rFonts w:ascii="Arial" w:hAnsi="Arial" w:cs="Arial"/>
          <w:sz w:val="22"/>
          <w:szCs w:val="22"/>
          <w:u w:val="single"/>
        </w:rPr>
      </w:pPr>
      <w:r w:rsidRPr="00F34CD8">
        <w:rPr>
          <w:rFonts w:ascii="Arial" w:hAnsi="Arial" w:cs="Arial"/>
          <w:sz w:val="22"/>
          <w:szCs w:val="22"/>
        </w:rPr>
        <w:t xml:space="preserve">Court that issued the order: </w:t>
      </w:r>
      <w:r w:rsidRPr="00F34CD8">
        <w:rPr>
          <w:rFonts w:ascii="Arial" w:hAnsi="Arial" w:cs="Arial"/>
          <w:sz w:val="22"/>
          <w:szCs w:val="22"/>
          <w:u w:val="single"/>
        </w:rPr>
        <w:tab/>
      </w:r>
    </w:p>
    <w:p w14:paraId="2087EF84" w14:textId="0F13CE05" w:rsidR="00514268" w:rsidRPr="00F34CD8" w:rsidRDefault="00FB4400" w:rsidP="00FE786E">
      <w:pPr>
        <w:tabs>
          <w:tab w:val="left" w:pos="9270"/>
          <w:tab w:val="left" w:pos="9360"/>
        </w:tabs>
        <w:spacing w:after="0"/>
        <w:ind w:left="1080"/>
        <w:rPr>
          <w:rFonts w:ascii="Arial" w:hAnsi="Arial" w:cs="Arial"/>
          <w:i/>
          <w:sz w:val="22"/>
          <w:szCs w:val="22"/>
        </w:rPr>
      </w:pPr>
      <w:r w:rsidRPr="00F34CD8">
        <w:rPr>
          <w:rFonts w:ascii="Arial" w:hAnsi="Arial" w:cs="Arial"/>
          <w:i/>
          <w:iCs/>
          <w:sz w:val="22"/>
          <w:szCs w:val="22"/>
          <w:lang w:val="ru"/>
        </w:rPr>
        <w:t xml:space="preserve">Суд, издавший приказ: </w:t>
      </w:r>
    </w:p>
    <w:p w14:paraId="44ED6D8C" w14:textId="77777777" w:rsidR="00FB4400" w:rsidRPr="00F34CD8" w:rsidRDefault="00514268" w:rsidP="00402B5B">
      <w:pPr>
        <w:tabs>
          <w:tab w:val="left" w:pos="9270"/>
          <w:tab w:val="left" w:pos="9360"/>
        </w:tabs>
        <w:spacing w:before="120" w:after="0"/>
        <w:ind w:left="1080"/>
        <w:rPr>
          <w:rFonts w:ascii="Arial" w:hAnsi="Arial" w:cs="Arial"/>
          <w:sz w:val="22"/>
          <w:szCs w:val="22"/>
          <w:u w:val="single"/>
        </w:rPr>
      </w:pPr>
      <w:r w:rsidRPr="00F34CD8">
        <w:rPr>
          <w:rFonts w:ascii="Arial" w:hAnsi="Arial" w:cs="Arial"/>
          <w:sz w:val="22"/>
          <w:szCs w:val="22"/>
        </w:rPr>
        <w:t xml:space="preserve">Case number: </w:t>
      </w:r>
      <w:r w:rsidRPr="00F34CD8">
        <w:rPr>
          <w:rFonts w:ascii="Arial" w:hAnsi="Arial" w:cs="Arial"/>
          <w:sz w:val="22"/>
          <w:szCs w:val="22"/>
          <w:u w:val="single"/>
        </w:rPr>
        <w:tab/>
      </w:r>
    </w:p>
    <w:p w14:paraId="19FC5A6C" w14:textId="05D35FD9" w:rsidR="00514268" w:rsidRPr="00F34CD8" w:rsidRDefault="00FB4400" w:rsidP="00FE786E">
      <w:pPr>
        <w:tabs>
          <w:tab w:val="left" w:pos="9270"/>
          <w:tab w:val="left" w:pos="9360"/>
        </w:tabs>
        <w:spacing w:after="0"/>
        <w:ind w:left="1080"/>
        <w:rPr>
          <w:rFonts w:ascii="Arial" w:hAnsi="Arial" w:cs="Arial"/>
          <w:i/>
          <w:sz w:val="22"/>
          <w:szCs w:val="22"/>
          <w:u w:val="single"/>
        </w:rPr>
      </w:pPr>
      <w:r w:rsidRPr="00F34CD8">
        <w:rPr>
          <w:rFonts w:ascii="Arial" w:hAnsi="Arial" w:cs="Arial"/>
          <w:i/>
          <w:iCs/>
          <w:sz w:val="22"/>
          <w:szCs w:val="22"/>
          <w:lang w:val="ru"/>
        </w:rPr>
        <w:t xml:space="preserve">Номер дела: </w:t>
      </w:r>
    </w:p>
    <w:p w14:paraId="51C261B4" w14:textId="77777777" w:rsidR="00FB4400" w:rsidRPr="00F34CD8" w:rsidRDefault="00514268" w:rsidP="00402B5B">
      <w:pPr>
        <w:tabs>
          <w:tab w:val="left" w:pos="9270"/>
          <w:tab w:val="left" w:pos="9360"/>
        </w:tabs>
        <w:spacing w:before="120" w:after="0"/>
        <w:ind w:left="1080"/>
        <w:rPr>
          <w:rFonts w:ascii="Arial" w:hAnsi="Arial" w:cs="Arial"/>
          <w:sz w:val="22"/>
          <w:szCs w:val="22"/>
          <w:u w:val="single"/>
        </w:rPr>
      </w:pPr>
      <w:r w:rsidRPr="00F34CD8">
        <w:rPr>
          <w:rFonts w:ascii="Arial" w:hAnsi="Arial" w:cs="Arial"/>
          <w:sz w:val="22"/>
          <w:szCs w:val="22"/>
        </w:rPr>
        <w:t xml:space="preserve">Expiration date: </w:t>
      </w:r>
      <w:r w:rsidRPr="00F34CD8">
        <w:rPr>
          <w:rFonts w:ascii="Arial" w:hAnsi="Arial" w:cs="Arial"/>
          <w:sz w:val="22"/>
          <w:szCs w:val="22"/>
          <w:u w:val="single"/>
        </w:rPr>
        <w:tab/>
      </w:r>
    </w:p>
    <w:p w14:paraId="01258EF2" w14:textId="1910CCFE" w:rsidR="00514268" w:rsidRPr="00F34CD8" w:rsidRDefault="00FB4400" w:rsidP="00FE786E">
      <w:pPr>
        <w:tabs>
          <w:tab w:val="left" w:pos="9270"/>
          <w:tab w:val="left" w:pos="9360"/>
        </w:tabs>
        <w:spacing w:after="0"/>
        <w:ind w:left="1080"/>
        <w:rPr>
          <w:rFonts w:ascii="Arial" w:hAnsi="Arial" w:cs="Arial"/>
          <w:i/>
          <w:sz w:val="22"/>
          <w:szCs w:val="22"/>
        </w:rPr>
      </w:pPr>
      <w:r w:rsidRPr="00F34CD8">
        <w:rPr>
          <w:rFonts w:ascii="Arial" w:hAnsi="Arial" w:cs="Arial"/>
          <w:i/>
          <w:iCs/>
          <w:sz w:val="22"/>
          <w:szCs w:val="22"/>
          <w:lang w:val="ru"/>
        </w:rPr>
        <w:t xml:space="preserve">Окончание срока действия: </w:t>
      </w:r>
    </w:p>
    <w:bookmarkEnd w:id="8"/>
    <w:p w14:paraId="1C36A22B" w14:textId="77777777" w:rsidR="00FB4400" w:rsidRPr="00F34CD8" w:rsidRDefault="00B86CF9" w:rsidP="00402B5B">
      <w:pPr>
        <w:pStyle w:val="WAItem"/>
        <w:keepNext w:val="0"/>
        <w:numPr>
          <w:ilvl w:val="0"/>
          <w:numId w:val="0"/>
        </w:numPr>
        <w:tabs>
          <w:tab w:val="clear" w:pos="540"/>
        </w:tabs>
        <w:spacing w:before="120"/>
        <w:ind w:left="720" w:hanging="720"/>
        <w:rPr>
          <w:sz w:val="22"/>
          <w:szCs w:val="22"/>
        </w:rPr>
      </w:pPr>
      <w:r w:rsidRPr="00F34CD8">
        <w:rPr>
          <w:bCs/>
          <w:sz w:val="22"/>
          <w:szCs w:val="22"/>
        </w:rPr>
        <w:t>26.</w:t>
      </w:r>
      <w:r w:rsidRPr="00F34CD8">
        <w:rPr>
          <w:bCs/>
          <w:sz w:val="22"/>
          <w:szCs w:val="22"/>
        </w:rPr>
        <w:tab/>
        <w:t>Fees and Costs</w:t>
      </w:r>
    </w:p>
    <w:p w14:paraId="18E985C0" w14:textId="64FCF89F" w:rsidR="00514268" w:rsidRPr="00F34CD8" w:rsidRDefault="00025E25" w:rsidP="00FE786E">
      <w:pPr>
        <w:pStyle w:val="WAItem"/>
        <w:keepNext w:val="0"/>
        <w:numPr>
          <w:ilvl w:val="0"/>
          <w:numId w:val="0"/>
        </w:numPr>
        <w:tabs>
          <w:tab w:val="clear" w:pos="540"/>
        </w:tabs>
        <w:spacing w:before="0" w:after="120"/>
        <w:ind w:left="720" w:hanging="720"/>
        <w:rPr>
          <w:i/>
          <w:sz w:val="22"/>
          <w:szCs w:val="22"/>
        </w:rPr>
      </w:pPr>
      <w:r w:rsidRPr="00F34CD8">
        <w:rPr>
          <w:bCs/>
          <w:i/>
          <w:iCs/>
          <w:sz w:val="22"/>
          <w:szCs w:val="22"/>
        </w:rPr>
        <w:tab/>
      </w:r>
      <w:r w:rsidRPr="00F34CD8">
        <w:rPr>
          <w:bCs/>
          <w:i/>
          <w:iCs/>
          <w:sz w:val="22"/>
          <w:szCs w:val="22"/>
          <w:lang w:val="ru"/>
        </w:rPr>
        <w:t>Сборы и расходы</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F34CD8" w14:paraId="288817DB" w14:textId="77777777" w:rsidTr="00542990">
        <w:tc>
          <w:tcPr>
            <w:tcW w:w="8838" w:type="dxa"/>
            <w:shd w:val="clear" w:color="auto" w:fill="auto"/>
          </w:tcPr>
          <w:p w14:paraId="3E3C1EFE" w14:textId="77777777" w:rsidR="00FB4400" w:rsidRPr="00F34CD8" w:rsidRDefault="0054046C" w:rsidP="00402B5B">
            <w:pPr>
              <w:suppressAutoHyphens/>
              <w:spacing w:before="60" w:after="0"/>
              <w:rPr>
                <w:rFonts w:ascii="Arial Narrow" w:hAnsi="Arial Narrow" w:cs="Arial"/>
                <w:bCs/>
                <w:i/>
                <w:sz w:val="22"/>
                <w:szCs w:val="22"/>
              </w:rPr>
            </w:pPr>
            <w:r w:rsidRPr="00F34CD8">
              <w:rPr>
                <w:rFonts w:ascii="Arial Narrow" w:hAnsi="Arial Narrow" w:cs="Arial"/>
                <w:b/>
                <w:bCs/>
                <w:i/>
                <w:iCs/>
                <w:sz w:val="22"/>
                <w:szCs w:val="22"/>
              </w:rPr>
              <w:t xml:space="preserve">Filing Fee – </w:t>
            </w:r>
            <w:r w:rsidRPr="00F34CD8">
              <w:rPr>
                <w:rFonts w:ascii="Arial Narrow" w:hAnsi="Arial Narrow" w:cs="Arial"/>
                <w:i/>
                <w:iCs/>
                <w:sz w:val="22"/>
                <w:szCs w:val="22"/>
              </w:rPr>
              <w:t xml:space="preserve">In some situations the court will </w:t>
            </w:r>
            <w:r w:rsidRPr="00F34CD8">
              <w:rPr>
                <w:rFonts w:ascii="Arial Narrow" w:hAnsi="Arial Narrow" w:cs="Arial"/>
                <w:b/>
                <w:bCs/>
                <w:i/>
                <w:iCs/>
                <w:sz w:val="22"/>
                <w:szCs w:val="22"/>
              </w:rPr>
              <w:t>not</w:t>
            </w:r>
            <w:r w:rsidRPr="00F34CD8">
              <w:rPr>
                <w:rFonts w:ascii="Arial Narrow" w:hAnsi="Arial Narrow" w:cs="Arial"/>
                <w:i/>
                <w:iCs/>
                <w:sz w:val="22"/>
                <w:szCs w:val="22"/>
              </w:rPr>
              <w:t xml:space="preserve"> charge a fee for filing this case.</w:t>
            </w:r>
          </w:p>
          <w:p w14:paraId="51BCD431" w14:textId="2983BE4A" w:rsidR="0054046C" w:rsidRPr="00F34CD8" w:rsidRDefault="00FB4400" w:rsidP="00FE786E">
            <w:pPr>
              <w:suppressAutoHyphens/>
              <w:spacing w:after="60"/>
              <w:rPr>
                <w:rFonts w:ascii="Arial Narrow" w:hAnsi="Arial Narrow" w:cs="Arial"/>
                <w:bCs/>
                <w:i/>
                <w:sz w:val="22"/>
                <w:szCs w:val="22"/>
              </w:rPr>
            </w:pPr>
            <w:r w:rsidRPr="00F34CD8">
              <w:rPr>
                <w:rFonts w:ascii="Arial Narrow" w:hAnsi="Arial Narrow" w:cs="Arial"/>
                <w:b/>
                <w:bCs/>
                <w:i/>
                <w:iCs/>
                <w:sz w:val="22"/>
                <w:szCs w:val="22"/>
                <w:lang w:val="ru"/>
              </w:rPr>
              <w:t>Пошлина за подачу заявления</w:t>
            </w:r>
            <w:r w:rsidRPr="00F34CD8">
              <w:rPr>
                <w:rFonts w:ascii="Arial Narrow" w:hAnsi="Arial Narrow" w:cs="Arial"/>
                <w:i/>
                <w:iCs/>
                <w:sz w:val="22"/>
                <w:szCs w:val="22"/>
                <w:lang w:val="ru"/>
              </w:rPr>
              <w:t xml:space="preserve"> </w:t>
            </w:r>
            <w:r w:rsidRPr="00F34CD8">
              <w:rPr>
                <w:rFonts w:ascii="Arial Narrow" w:hAnsi="Arial Narrow" w:cs="Arial"/>
                <w:b/>
                <w:bCs/>
                <w:i/>
                <w:iCs/>
                <w:sz w:val="22"/>
                <w:szCs w:val="22"/>
                <w:lang w:val="ru"/>
              </w:rPr>
              <w:t>—</w:t>
            </w:r>
            <w:r w:rsidRPr="00F34CD8">
              <w:rPr>
                <w:rFonts w:ascii="Arial Narrow" w:hAnsi="Arial Narrow" w:cs="Arial"/>
                <w:i/>
                <w:iCs/>
                <w:sz w:val="22"/>
                <w:szCs w:val="22"/>
                <w:lang w:val="ru"/>
              </w:rPr>
              <w:t xml:space="preserve"> в некоторых ситуациях суд </w:t>
            </w:r>
            <w:r w:rsidRPr="00F34CD8">
              <w:rPr>
                <w:rFonts w:ascii="Arial Narrow" w:hAnsi="Arial Narrow" w:cs="Arial"/>
                <w:b/>
                <w:bCs/>
                <w:i/>
                <w:iCs/>
                <w:sz w:val="22"/>
                <w:szCs w:val="22"/>
                <w:lang w:val="ru"/>
              </w:rPr>
              <w:t>не</w:t>
            </w:r>
            <w:r w:rsidRPr="00F34CD8">
              <w:rPr>
                <w:rFonts w:ascii="Arial Narrow" w:hAnsi="Arial Narrow" w:cs="Arial"/>
                <w:i/>
                <w:iCs/>
                <w:sz w:val="22"/>
                <w:szCs w:val="22"/>
                <w:lang w:val="ru"/>
              </w:rPr>
              <w:t xml:space="preserve"> взимает пошлину за подачу заявления.</w:t>
            </w:r>
          </w:p>
          <w:p w14:paraId="499C296C" w14:textId="77777777" w:rsidR="00FB4400" w:rsidRPr="00F34CD8" w:rsidRDefault="002F4733" w:rsidP="00402B5B">
            <w:pPr>
              <w:numPr>
                <w:ilvl w:val="0"/>
                <w:numId w:val="47"/>
              </w:numPr>
              <w:suppressAutoHyphens/>
              <w:spacing w:before="60" w:after="0"/>
              <w:rPr>
                <w:rFonts w:ascii="Arial Narrow" w:hAnsi="Arial Narrow" w:cs="Arial"/>
                <w:bCs/>
                <w:i/>
                <w:sz w:val="22"/>
                <w:szCs w:val="22"/>
              </w:rPr>
            </w:pPr>
            <w:r w:rsidRPr="00F34CD8">
              <w:rPr>
                <w:rFonts w:ascii="Arial Narrow" w:hAnsi="Arial Narrow" w:cs="Arial"/>
                <w:i/>
                <w:iCs/>
                <w:sz w:val="22"/>
                <w:szCs w:val="22"/>
              </w:rPr>
              <w:t>When the proposed guardian is a relative, the fee is waived automatically.</w:t>
            </w:r>
          </w:p>
          <w:p w14:paraId="54253F0B" w14:textId="73A77FFB" w:rsidR="0054046C" w:rsidRPr="00F34CD8" w:rsidRDefault="00FB4400" w:rsidP="00325E23">
            <w:pPr>
              <w:suppressAutoHyphens/>
              <w:spacing w:after="60"/>
              <w:ind w:left="720"/>
              <w:rPr>
                <w:rFonts w:ascii="Arial Narrow" w:hAnsi="Arial Narrow" w:cs="Arial"/>
                <w:bCs/>
                <w:i/>
                <w:sz w:val="22"/>
                <w:szCs w:val="22"/>
              </w:rPr>
            </w:pPr>
            <w:r w:rsidRPr="00F34CD8">
              <w:rPr>
                <w:rFonts w:ascii="Arial Narrow" w:hAnsi="Arial Narrow" w:cs="Arial"/>
                <w:i/>
                <w:iCs/>
                <w:sz w:val="22"/>
                <w:szCs w:val="22"/>
                <w:lang w:val="ru"/>
              </w:rPr>
              <w:t>Если предлагаемым опекуном является родственник, пошлина автоматически отменяется.</w:t>
            </w:r>
          </w:p>
          <w:p w14:paraId="1D943225" w14:textId="77777777" w:rsidR="00FB4400" w:rsidRPr="00F34CD8" w:rsidRDefault="002F4733" w:rsidP="00402B5B">
            <w:pPr>
              <w:numPr>
                <w:ilvl w:val="0"/>
                <w:numId w:val="47"/>
              </w:numPr>
              <w:suppressAutoHyphens/>
              <w:spacing w:before="60" w:after="0"/>
              <w:rPr>
                <w:rFonts w:ascii="Arial Narrow" w:hAnsi="Arial Narrow" w:cs="Arial"/>
                <w:bCs/>
                <w:i/>
                <w:sz w:val="22"/>
                <w:szCs w:val="22"/>
              </w:rPr>
            </w:pPr>
            <w:r w:rsidRPr="00F34CD8">
              <w:rPr>
                <w:rFonts w:ascii="Arial Narrow" w:hAnsi="Arial Narrow" w:cs="Arial"/>
                <w:i/>
                <w:iCs/>
                <w:sz w:val="22"/>
                <w:szCs w:val="22"/>
              </w:rPr>
              <w:t xml:space="preserve">When the Petitioner (including a child as Petitioner) is low income, the Petitioner may use forms </w:t>
            </w:r>
            <w:r w:rsidRPr="00F34CD8">
              <w:rPr>
                <w:rFonts w:ascii="Arial Narrow" w:hAnsi="Arial Narrow" w:cs="Arial"/>
                <w:i/>
                <w:iCs/>
                <w:sz w:val="22"/>
                <w:szCs w:val="22"/>
              </w:rPr>
              <w:br/>
            </w:r>
            <w:r w:rsidRPr="00F34CD8">
              <w:rPr>
                <w:rFonts w:ascii="Arial Narrow" w:hAnsi="Arial Narrow" w:cs="Arial"/>
                <w:sz w:val="22"/>
                <w:szCs w:val="22"/>
              </w:rPr>
              <w:t xml:space="preserve">GR 34.0100, 34.0300, </w:t>
            </w:r>
            <w:r w:rsidRPr="00F34CD8">
              <w:rPr>
                <w:rFonts w:ascii="Arial Narrow" w:hAnsi="Arial Narrow" w:cs="Arial"/>
                <w:i/>
                <w:iCs/>
                <w:sz w:val="22"/>
                <w:szCs w:val="22"/>
              </w:rPr>
              <w:t>and</w:t>
            </w:r>
            <w:r w:rsidRPr="00F34CD8">
              <w:rPr>
                <w:rFonts w:ascii="Arial Narrow" w:hAnsi="Arial Narrow" w:cs="Arial"/>
                <w:sz w:val="22"/>
                <w:szCs w:val="22"/>
              </w:rPr>
              <w:t xml:space="preserve"> 34.0500</w:t>
            </w:r>
            <w:r w:rsidRPr="00F34CD8">
              <w:rPr>
                <w:rFonts w:ascii="Arial Narrow" w:hAnsi="Arial Narrow" w:cs="Arial"/>
                <w:i/>
                <w:iCs/>
                <w:sz w:val="22"/>
                <w:szCs w:val="22"/>
              </w:rPr>
              <w:t xml:space="preserve"> to ask the court to waive the fee.</w:t>
            </w:r>
          </w:p>
          <w:p w14:paraId="33F0660F" w14:textId="185D991F" w:rsidR="0054046C" w:rsidRPr="00F34CD8" w:rsidRDefault="00FB4400" w:rsidP="00325E23">
            <w:pPr>
              <w:suppressAutoHyphens/>
              <w:spacing w:after="60"/>
              <w:ind w:left="720"/>
              <w:rPr>
                <w:rFonts w:ascii="Arial Narrow" w:hAnsi="Arial Narrow" w:cs="Arial"/>
                <w:bCs/>
                <w:i/>
                <w:sz w:val="22"/>
                <w:szCs w:val="22"/>
              </w:rPr>
            </w:pPr>
            <w:r w:rsidRPr="00F34CD8">
              <w:rPr>
                <w:rFonts w:ascii="Arial Narrow" w:hAnsi="Arial Narrow" w:cs="Arial"/>
                <w:i/>
                <w:iCs/>
                <w:sz w:val="22"/>
                <w:szCs w:val="22"/>
                <w:lang w:val="ru"/>
              </w:rPr>
              <w:t xml:space="preserve">Если податель заявления (включая ребенка в качестве подателя заявления) имеет низкий доход, он может использовать формы </w:t>
            </w:r>
            <w:r w:rsidRPr="00F34CD8">
              <w:rPr>
                <w:rFonts w:ascii="Arial Narrow" w:hAnsi="Arial Narrow" w:cs="Arial"/>
                <w:i/>
                <w:iCs/>
                <w:sz w:val="22"/>
                <w:szCs w:val="22"/>
                <w:lang w:val="ru"/>
              </w:rPr>
              <w:br/>
              <w:t>GR 34.0100, 34.0300 и 34.0500, чтобы попросить суд отменить пошлину.</w:t>
            </w:r>
          </w:p>
        </w:tc>
      </w:tr>
    </w:tbl>
    <w:p w14:paraId="699026D1" w14:textId="77777777" w:rsidR="00FB4400" w:rsidRPr="00F34CD8" w:rsidRDefault="003E0238" w:rsidP="00402B5B">
      <w:pPr>
        <w:pStyle w:val="WABody6AboveHang"/>
        <w:ind w:left="1080" w:hanging="360"/>
      </w:pPr>
      <w:proofErr w:type="gramStart"/>
      <w:r w:rsidRPr="00F34CD8">
        <w:t>[  ]</w:t>
      </w:r>
      <w:proofErr w:type="gramEnd"/>
      <w:r w:rsidRPr="00F34CD8">
        <w:tab/>
        <w:t>No request.</w:t>
      </w:r>
    </w:p>
    <w:p w14:paraId="0807EE33" w14:textId="2CA8F2F3" w:rsidR="00514268" w:rsidRPr="00F34CD8" w:rsidRDefault="00325E23" w:rsidP="00FE786E">
      <w:pPr>
        <w:pStyle w:val="WABody6AboveHang"/>
        <w:spacing w:before="0"/>
        <w:ind w:left="1080" w:hanging="360"/>
        <w:rPr>
          <w:i/>
        </w:rPr>
      </w:pPr>
      <w:r w:rsidRPr="00F34CD8">
        <w:rPr>
          <w:i/>
          <w:iCs/>
        </w:rPr>
        <w:tab/>
      </w:r>
      <w:r w:rsidRPr="00F34CD8">
        <w:rPr>
          <w:i/>
          <w:iCs/>
          <w:lang w:val="ru"/>
        </w:rPr>
        <w:t>Запрос отсутствует.</w:t>
      </w:r>
    </w:p>
    <w:p w14:paraId="59D0DB5F" w14:textId="77777777" w:rsidR="00FB4400" w:rsidRPr="00F34CD8" w:rsidRDefault="00B23EB0" w:rsidP="00402B5B">
      <w:pPr>
        <w:pStyle w:val="WABody4AboveIndented"/>
        <w:spacing w:before="120"/>
        <w:ind w:left="1080"/>
      </w:pPr>
      <w:proofErr w:type="gramStart"/>
      <w:r w:rsidRPr="00F34CD8">
        <w:t>[  ]</w:t>
      </w:r>
      <w:proofErr w:type="gramEnd"/>
      <w:r w:rsidRPr="00F34CD8">
        <w:tab/>
        <w:t xml:space="preserve">No fee shall be charged because the proposed guardian is a relative of the children, </w:t>
      </w:r>
      <w:r w:rsidRPr="00F34CD8">
        <w:rPr>
          <w:b/>
          <w:bCs/>
        </w:rPr>
        <w:t>not</w:t>
      </w:r>
      <w:r w:rsidRPr="00F34CD8">
        <w:t xml:space="preserve"> a professional guardian.</w:t>
      </w:r>
    </w:p>
    <w:p w14:paraId="3349D280" w14:textId="25538717" w:rsidR="00B33CAE" w:rsidRPr="00F34CD8" w:rsidRDefault="00325E23" w:rsidP="00FE786E">
      <w:pPr>
        <w:pStyle w:val="WABody4AboveIndented"/>
        <w:spacing w:before="0"/>
        <w:ind w:left="1080"/>
        <w:rPr>
          <w:i/>
        </w:rPr>
      </w:pPr>
      <w:r w:rsidRPr="00F34CD8">
        <w:rPr>
          <w:i/>
          <w:iCs/>
        </w:rPr>
        <w:tab/>
      </w:r>
      <w:r w:rsidRPr="00F34CD8">
        <w:rPr>
          <w:i/>
          <w:iCs/>
          <w:lang w:val="ru"/>
        </w:rPr>
        <w:t xml:space="preserve">Плата не взимается, поскольку предлагаемый опекун является родственником детей, а </w:t>
      </w:r>
      <w:r w:rsidRPr="00F34CD8">
        <w:rPr>
          <w:b/>
          <w:bCs/>
          <w:i/>
          <w:iCs/>
          <w:lang w:val="ru"/>
        </w:rPr>
        <w:t>не</w:t>
      </w:r>
      <w:r w:rsidRPr="00F34CD8">
        <w:rPr>
          <w:i/>
          <w:iCs/>
          <w:lang w:val="ru"/>
        </w:rPr>
        <w:t xml:space="preserve"> профессиональным опекуном.</w:t>
      </w:r>
    </w:p>
    <w:p w14:paraId="517D7BF0" w14:textId="77777777" w:rsidR="00FB4400" w:rsidRPr="00F34CD8" w:rsidRDefault="003E0238" w:rsidP="00402B5B">
      <w:pPr>
        <w:pStyle w:val="WABody4AboveIndented"/>
        <w:spacing w:before="120"/>
        <w:ind w:left="1080"/>
      </w:pPr>
      <w:proofErr w:type="gramStart"/>
      <w:r w:rsidRPr="00F34CD8">
        <w:t>[  ]</w:t>
      </w:r>
      <w:proofErr w:type="gramEnd"/>
      <w:r w:rsidRPr="00F34CD8">
        <w:tab/>
        <w:t>Order who should pay for court costs, Guardian ad Litem fees, Court Visitor fees, lawyer fees, and other reasonable fees.</w:t>
      </w:r>
    </w:p>
    <w:p w14:paraId="077E232B" w14:textId="0A2F5161" w:rsidR="001D186E" w:rsidRPr="00F34CD8" w:rsidRDefault="00325E23" w:rsidP="00FE786E">
      <w:pPr>
        <w:pStyle w:val="WABody4AboveIndented"/>
        <w:spacing w:before="0"/>
        <w:ind w:left="1080"/>
        <w:rPr>
          <w:i/>
        </w:rPr>
      </w:pPr>
      <w:r w:rsidRPr="00F34CD8">
        <w:rPr>
          <w:i/>
          <w:iCs/>
        </w:rPr>
        <w:lastRenderedPageBreak/>
        <w:tab/>
      </w:r>
      <w:r w:rsidRPr="00F34CD8">
        <w:rPr>
          <w:i/>
          <w:iCs/>
          <w:lang w:val="ru"/>
        </w:rPr>
        <w:t>Определите, кто должен оплачивать судебные издержки, гонорары опекуна-представителя, судебного инспектора, адвоката и другие разумные гонорары.</w:t>
      </w:r>
    </w:p>
    <w:p w14:paraId="2D6CD1B1" w14:textId="77777777" w:rsidR="00FB4400" w:rsidRPr="00F34CD8" w:rsidRDefault="00B86CF9" w:rsidP="00402B5B">
      <w:pPr>
        <w:pStyle w:val="WAItem"/>
        <w:keepNext w:val="0"/>
        <w:numPr>
          <w:ilvl w:val="0"/>
          <w:numId w:val="0"/>
        </w:numPr>
        <w:tabs>
          <w:tab w:val="clear" w:pos="540"/>
        </w:tabs>
        <w:spacing w:before="120"/>
        <w:ind w:left="720" w:hanging="720"/>
        <w:rPr>
          <w:sz w:val="22"/>
          <w:szCs w:val="22"/>
        </w:rPr>
      </w:pPr>
      <w:r w:rsidRPr="00F34CD8">
        <w:rPr>
          <w:bCs/>
          <w:sz w:val="22"/>
          <w:szCs w:val="22"/>
        </w:rPr>
        <w:t>27.</w:t>
      </w:r>
      <w:r w:rsidRPr="00F34CD8">
        <w:rPr>
          <w:bCs/>
          <w:sz w:val="22"/>
          <w:szCs w:val="22"/>
        </w:rPr>
        <w:tab/>
        <w:t>Name Successor Guardian:</w:t>
      </w:r>
    </w:p>
    <w:p w14:paraId="3020F85E" w14:textId="5451A9B7" w:rsidR="008559D5" w:rsidRPr="00F34CD8" w:rsidRDefault="00325E23" w:rsidP="00FE786E">
      <w:pPr>
        <w:pStyle w:val="WAItem"/>
        <w:keepNext w:val="0"/>
        <w:numPr>
          <w:ilvl w:val="0"/>
          <w:numId w:val="0"/>
        </w:numPr>
        <w:tabs>
          <w:tab w:val="clear" w:pos="540"/>
        </w:tabs>
        <w:spacing w:before="0"/>
        <w:ind w:left="720" w:hanging="720"/>
        <w:rPr>
          <w:i/>
          <w:sz w:val="22"/>
          <w:szCs w:val="22"/>
        </w:rPr>
      </w:pPr>
      <w:r w:rsidRPr="00F34CD8">
        <w:rPr>
          <w:bCs/>
          <w:i/>
          <w:iCs/>
          <w:sz w:val="22"/>
          <w:szCs w:val="22"/>
        </w:rPr>
        <w:tab/>
      </w:r>
      <w:r w:rsidRPr="00F34CD8">
        <w:rPr>
          <w:bCs/>
          <w:i/>
          <w:iCs/>
          <w:sz w:val="22"/>
          <w:szCs w:val="22"/>
          <w:lang w:val="ru"/>
        </w:rPr>
        <w:t>Назовите опекуна-преемника:</w:t>
      </w:r>
    </w:p>
    <w:p w14:paraId="6E47E87F" w14:textId="77777777" w:rsidR="00FB4400" w:rsidRPr="00F34CD8" w:rsidRDefault="008559D5" w:rsidP="00402B5B">
      <w:pPr>
        <w:pStyle w:val="WAItem"/>
        <w:keepNext w:val="0"/>
        <w:numPr>
          <w:ilvl w:val="0"/>
          <w:numId w:val="0"/>
        </w:numPr>
        <w:tabs>
          <w:tab w:val="clear" w:pos="540"/>
        </w:tabs>
        <w:spacing w:before="120"/>
        <w:ind w:left="1080" w:hanging="360"/>
        <w:rPr>
          <w:b w:val="0"/>
          <w:sz w:val="22"/>
          <w:szCs w:val="22"/>
        </w:rPr>
      </w:pPr>
      <w:proofErr w:type="gramStart"/>
      <w:r w:rsidRPr="00F34CD8">
        <w:rPr>
          <w:b w:val="0"/>
          <w:sz w:val="22"/>
          <w:szCs w:val="22"/>
        </w:rPr>
        <w:t>[  ]</w:t>
      </w:r>
      <w:proofErr w:type="gramEnd"/>
      <w:r w:rsidRPr="00F34CD8">
        <w:rPr>
          <w:b w:val="0"/>
          <w:sz w:val="22"/>
          <w:szCs w:val="22"/>
        </w:rPr>
        <w:tab/>
        <w:t>No request</w:t>
      </w:r>
    </w:p>
    <w:p w14:paraId="74994E1C" w14:textId="06C7E890" w:rsidR="008559D5" w:rsidRPr="00F34CD8" w:rsidRDefault="00325E23" w:rsidP="00FE786E">
      <w:pPr>
        <w:pStyle w:val="WAItem"/>
        <w:keepNext w:val="0"/>
        <w:numPr>
          <w:ilvl w:val="0"/>
          <w:numId w:val="0"/>
        </w:numPr>
        <w:tabs>
          <w:tab w:val="clear" w:pos="540"/>
        </w:tabs>
        <w:spacing w:before="0"/>
        <w:ind w:left="1080" w:hanging="360"/>
        <w:rPr>
          <w:b w:val="0"/>
          <w:i/>
          <w:sz w:val="22"/>
          <w:szCs w:val="22"/>
        </w:rPr>
      </w:pPr>
      <w:r w:rsidRPr="00F34CD8">
        <w:rPr>
          <w:b w:val="0"/>
          <w:i/>
          <w:iCs/>
          <w:sz w:val="22"/>
          <w:szCs w:val="22"/>
        </w:rPr>
        <w:tab/>
      </w:r>
      <w:r w:rsidRPr="00F34CD8">
        <w:rPr>
          <w:b w:val="0"/>
          <w:i/>
          <w:iCs/>
          <w:sz w:val="22"/>
          <w:szCs w:val="22"/>
          <w:lang w:val="ru"/>
        </w:rPr>
        <w:t>Запрос отсутствует.</w:t>
      </w:r>
    </w:p>
    <w:p w14:paraId="7F4A7642" w14:textId="77777777" w:rsidR="00FB4400" w:rsidRPr="00F34CD8" w:rsidRDefault="001A306A" w:rsidP="00402B5B">
      <w:pPr>
        <w:pStyle w:val="WABody6above"/>
        <w:tabs>
          <w:tab w:val="left" w:pos="9360"/>
        </w:tabs>
        <w:ind w:left="1080" w:hanging="360"/>
        <w:rPr>
          <w:iCs/>
          <w:u w:val="single"/>
        </w:rPr>
      </w:pPr>
      <w:proofErr w:type="gramStart"/>
      <w:r w:rsidRPr="00F34CD8">
        <w:t>[  ]</w:t>
      </w:r>
      <w:proofErr w:type="gramEnd"/>
      <w:r w:rsidRPr="00F34CD8">
        <w:tab/>
      </w:r>
      <w:r w:rsidRPr="00F34CD8">
        <w:rPr>
          <w:i/>
          <w:iCs/>
        </w:rPr>
        <w:t xml:space="preserve">(Name): </w:t>
      </w:r>
      <w:r w:rsidRPr="00F34CD8">
        <w:rPr>
          <w:u w:val="single"/>
        </w:rPr>
        <w:tab/>
      </w:r>
      <w:r w:rsidRPr="00F34CD8">
        <w:rPr>
          <w:i/>
          <w:iCs/>
        </w:rPr>
        <w:t xml:space="preserve"> </w:t>
      </w:r>
      <w:r w:rsidRPr="00F34CD8">
        <w:t xml:space="preserve">should be the Successor Guardian if the following event occurs </w:t>
      </w:r>
      <w:r w:rsidRPr="00F34CD8">
        <w:rPr>
          <w:i/>
          <w:iCs/>
        </w:rPr>
        <w:t xml:space="preserve">(list the designated event): </w:t>
      </w:r>
      <w:r w:rsidRPr="00F34CD8">
        <w:rPr>
          <w:u w:val="single"/>
        </w:rPr>
        <w:tab/>
      </w:r>
    </w:p>
    <w:p w14:paraId="14A23926" w14:textId="263EDDDA" w:rsidR="008559D5" w:rsidRPr="00F34CD8" w:rsidRDefault="00325E23" w:rsidP="00FE786E">
      <w:pPr>
        <w:pStyle w:val="WABody6above"/>
        <w:tabs>
          <w:tab w:val="left" w:pos="9360"/>
        </w:tabs>
        <w:spacing w:before="0"/>
        <w:ind w:left="1080" w:hanging="360"/>
        <w:rPr>
          <w:i/>
          <w:u w:val="single"/>
        </w:rPr>
      </w:pPr>
      <w:r w:rsidRPr="00F34CD8">
        <w:rPr>
          <w:i/>
          <w:iCs/>
        </w:rPr>
        <w:tab/>
      </w:r>
      <w:r w:rsidRPr="00F34CD8">
        <w:rPr>
          <w:i/>
          <w:iCs/>
          <w:lang w:val="ru"/>
        </w:rPr>
        <w:t xml:space="preserve">(имя и фамилия): </w:t>
      </w:r>
      <w:r w:rsidRPr="00F34CD8">
        <w:rPr>
          <w:lang w:val="ru"/>
        </w:rPr>
        <w:tab/>
      </w:r>
      <w:r w:rsidRPr="00F34CD8">
        <w:rPr>
          <w:i/>
          <w:iCs/>
          <w:lang w:val="ru"/>
        </w:rPr>
        <w:t xml:space="preserve"> должен стать опекуном-преемником, если произойдет следующее событие (перечислите указанное событие): </w:t>
      </w:r>
    </w:p>
    <w:p w14:paraId="79A66F06" w14:textId="0CC38482" w:rsidR="008559D5" w:rsidRPr="00F34CD8" w:rsidRDefault="008559D5" w:rsidP="009F17DF">
      <w:pPr>
        <w:pStyle w:val="WABody6above"/>
        <w:tabs>
          <w:tab w:val="left" w:pos="9360"/>
        </w:tabs>
        <w:ind w:left="1080"/>
        <w:rPr>
          <w:iCs/>
          <w:u w:val="single"/>
        </w:rPr>
      </w:pPr>
      <w:r w:rsidRPr="00F34CD8">
        <w:rPr>
          <w:u w:val="single"/>
        </w:rPr>
        <w:tab/>
      </w:r>
    </w:p>
    <w:p w14:paraId="26157A2F" w14:textId="77777777" w:rsidR="00FB4400" w:rsidRPr="00F34CD8" w:rsidRDefault="008559D5" w:rsidP="00402B5B">
      <w:pPr>
        <w:pStyle w:val="WAItem"/>
        <w:keepNext w:val="0"/>
        <w:numPr>
          <w:ilvl w:val="0"/>
          <w:numId w:val="0"/>
        </w:numPr>
        <w:tabs>
          <w:tab w:val="clear" w:pos="540"/>
          <w:tab w:val="left" w:pos="9180"/>
        </w:tabs>
        <w:spacing w:before="120"/>
        <w:ind w:left="720" w:hanging="720"/>
        <w:rPr>
          <w:sz w:val="22"/>
          <w:szCs w:val="22"/>
        </w:rPr>
      </w:pPr>
      <w:r w:rsidRPr="00F34CD8">
        <w:rPr>
          <w:bCs/>
          <w:sz w:val="22"/>
          <w:szCs w:val="22"/>
        </w:rPr>
        <w:t>28.</w:t>
      </w:r>
      <w:r w:rsidRPr="00F34CD8">
        <w:rPr>
          <w:bCs/>
          <w:sz w:val="22"/>
          <w:szCs w:val="22"/>
        </w:rPr>
        <w:tab/>
        <w:t>Other Requests, If Any:</w:t>
      </w:r>
    </w:p>
    <w:p w14:paraId="281DDA1A" w14:textId="43BF3702" w:rsidR="00514268" w:rsidRPr="00F34CD8" w:rsidRDefault="009F17DF" w:rsidP="00FE786E">
      <w:pPr>
        <w:pStyle w:val="WAItem"/>
        <w:keepNext w:val="0"/>
        <w:numPr>
          <w:ilvl w:val="0"/>
          <w:numId w:val="0"/>
        </w:numPr>
        <w:tabs>
          <w:tab w:val="clear" w:pos="540"/>
          <w:tab w:val="left" w:pos="9180"/>
        </w:tabs>
        <w:spacing w:before="0"/>
        <w:ind w:left="720" w:hanging="720"/>
        <w:rPr>
          <w:i/>
          <w:sz w:val="22"/>
          <w:szCs w:val="22"/>
        </w:rPr>
      </w:pPr>
      <w:r w:rsidRPr="00F34CD8">
        <w:rPr>
          <w:bCs/>
          <w:i/>
          <w:iCs/>
          <w:sz w:val="22"/>
          <w:szCs w:val="22"/>
        </w:rPr>
        <w:tab/>
      </w:r>
      <w:r w:rsidRPr="00F34CD8">
        <w:rPr>
          <w:bCs/>
          <w:i/>
          <w:iCs/>
          <w:sz w:val="22"/>
          <w:szCs w:val="22"/>
          <w:lang w:val="ru"/>
        </w:rPr>
        <w:t>Другие запросы, если имеются:</w:t>
      </w:r>
    </w:p>
    <w:p w14:paraId="1C44D5CA" w14:textId="4FEF75D0" w:rsidR="00514268" w:rsidRPr="00F34CD8" w:rsidRDefault="00514268" w:rsidP="001215F0">
      <w:pPr>
        <w:tabs>
          <w:tab w:val="left" w:pos="9360"/>
        </w:tabs>
        <w:spacing w:before="120" w:after="0"/>
        <w:ind w:left="720"/>
        <w:rPr>
          <w:rFonts w:ascii="Arial" w:hAnsi="Arial" w:cs="Arial"/>
          <w:sz w:val="22"/>
          <w:szCs w:val="22"/>
          <w:u w:val="single"/>
        </w:rPr>
      </w:pPr>
      <w:r w:rsidRPr="00F34CD8">
        <w:rPr>
          <w:rFonts w:ascii="Arial" w:hAnsi="Arial" w:cs="Arial"/>
          <w:sz w:val="22"/>
          <w:szCs w:val="22"/>
          <w:u w:val="single"/>
        </w:rPr>
        <w:tab/>
      </w:r>
    </w:p>
    <w:p w14:paraId="17CA5EA8" w14:textId="5C6C75DF" w:rsidR="00514268" w:rsidRPr="00F34CD8" w:rsidRDefault="00514268" w:rsidP="001215F0">
      <w:pPr>
        <w:tabs>
          <w:tab w:val="left" w:pos="9360"/>
        </w:tabs>
        <w:spacing w:before="120" w:after="0"/>
        <w:ind w:left="720"/>
        <w:rPr>
          <w:rFonts w:ascii="Arial" w:hAnsi="Arial" w:cs="Arial"/>
          <w:sz w:val="22"/>
          <w:szCs w:val="22"/>
          <w:u w:val="single"/>
        </w:rPr>
      </w:pPr>
      <w:r w:rsidRPr="00F34CD8">
        <w:rPr>
          <w:rFonts w:ascii="Arial" w:hAnsi="Arial" w:cs="Arial"/>
          <w:sz w:val="22"/>
          <w:szCs w:val="22"/>
          <w:u w:val="single"/>
        </w:rPr>
        <w:tab/>
      </w:r>
    </w:p>
    <w:p w14:paraId="02012657" w14:textId="77777777" w:rsidR="00FB4400" w:rsidRPr="00F34CD8" w:rsidRDefault="00514268" w:rsidP="00402B5B">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F34CD8">
        <w:rPr>
          <w:rFonts w:ascii="Arial" w:hAnsi="Arial" w:cs="Arial"/>
          <w:b/>
          <w:bCs/>
          <w:sz w:val="22"/>
          <w:szCs w:val="22"/>
        </w:rPr>
        <w:t>Petitioner fills out below:</w:t>
      </w:r>
    </w:p>
    <w:p w14:paraId="499E1651" w14:textId="0C8BE960" w:rsidR="00514268" w:rsidRPr="00F34CD8" w:rsidRDefault="00FB4400" w:rsidP="00FE786E">
      <w:pPr>
        <w:tabs>
          <w:tab w:val="left" w:pos="0"/>
          <w:tab w:val="left" w:pos="720"/>
          <w:tab w:val="left" w:pos="3600"/>
          <w:tab w:val="left" w:pos="4344"/>
          <w:tab w:val="left" w:pos="4752"/>
          <w:tab w:val="left" w:pos="5616"/>
          <w:tab w:val="left" w:pos="10080"/>
        </w:tabs>
        <w:suppressAutoHyphens/>
        <w:spacing w:after="0"/>
        <w:rPr>
          <w:rFonts w:ascii="Arial" w:hAnsi="Arial" w:cs="Arial"/>
          <w:b/>
          <w:i/>
          <w:spacing w:val="-2"/>
          <w:sz w:val="22"/>
          <w:szCs w:val="22"/>
        </w:rPr>
      </w:pPr>
      <w:r w:rsidRPr="00F34CD8">
        <w:rPr>
          <w:rFonts w:ascii="Arial" w:hAnsi="Arial" w:cs="Arial"/>
          <w:b/>
          <w:bCs/>
          <w:i/>
          <w:iCs/>
          <w:sz w:val="22"/>
          <w:szCs w:val="22"/>
          <w:lang w:val="ru"/>
        </w:rPr>
        <w:t>Податель заявления заполняет строки ниже:</w:t>
      </w:r>
    </w:p>
    <w:p w14:paraId="142AF67F" w14:textId="77777777" w:rsidR="00FB4400" w:rsidRPr="00F34CD8" w:rsidRDefault="001F1B07" w:rsidP="00402B5B">
      <w:pPr>
        <w:tabs>
          <w:tab w:val="left" w:pos="3600"/>
        </w:tabs>
        <w:spacing w:before="120" w:after="0"/>
        <w:rPr>
          <w:rFonts w:ascii="Arial" w:hAnsi="Arial" w:cs="Arial"/>
          <w:sz w:val="22"/>
          <w:szCs w:val="22"/>
        </w:rPr>
      </w:pPr>
      <w:r w:rsidRPr="00F34CD8">
        <w:rPr>
          <w:rFonts w:ascii="Arial" w:hAnsi="Arial" w:cs="Arial"/>
          <w:sz w:val="22"/>
          <w:szCs w:val="22"/>
        </w:rPr>
        <w:t>I declare, under penalty of perjury under the laws of the State of Washington, that the facts I have provided on this form (including any attachments) are true.</w:t>
      </w:r>
    </w:p>
    <w:p w14:paraId="7B4AE0CE" w14:textId="461387AF" w:rsidR="001D186E" w:rsidRPr="00F34CD8" w:rsidRDefault="00FB4400" w:rsidP="00FE786E">
      <w:pPr>
        <w:tabs>
          <w:tab w:val="left" w:pos="3600"/>
        </w:tabs>
        <w:spacing w:after="0"/>
        <w:rPr>
          <w:rFonts w:ascii="Arial" w:hAnsi="Arial" w:cs="Arial"/>
          <w:i/>
          <w:sz w:val="22"/>
          <w:szCs w:val="22"/>
        </w:rPr>
      </w:pPr>
      <w:r w:rsidRPr="00F34CD8">
        <w:rPr>
          <w:rFonts w:ascii="Arial" w:hAnsi="Arial" w:cs="Arial"/>
          <w:i/>
          <w:iCs/>
          <w:sz w:val="22"/>
          <w:szCs w:val="22"/>
          <w:lang w:val="ru"/>
        </w:rPr>
        <w:t>Подтверждаю под страхом наказания за лжесвидетельство согласно законам штата Вашингтон, что все вышеизложенное в данной форме (включая любые приложения) правдиво и правильно.</w:t>
      </w:r>
    </w:p>
    <w:p w14:paraId="0CFDB983" w14:textId="77777777" w:rsidR="00FB4400" w:rsidRPr="00F34CD8" w:rsidRDefault="001F1B07" w:rsidP="00402B5B">
      <w:pPr>
        <w:tabs>
          <w:tab w:val="left" w:pos="3600"/>
        </w:tabs>
        <w:spacing w:before="120" w:after="0"/>
        <w:rPr>
          <w:rFonts w:ascii="Arial" w:hAnsi="Arial" w:cs="Arial"/>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 xml:space="preserve"> I have attached </w:t>
      </w:r>
      <w:r w:rsidRPr="00F34CD8">
        <w:rPr>
          <w:rFonts w:ascii="Arial" w:hAnsi="Arial" w:cs="Arial"/>
          <w:i/>
          <w:iCs/>
          <w:sz w:val="22"/>
          <w:szCs w:val="22"/>
        </w:rPr>
        <w:t xml:space="preserve">(#): </w:t>
      </w:r>
      <w:r w:rsidRPr="00F34CD8">
        <w:rPr>
          <w:rFonts w:ascii="Arial" w:hAnsi="Arial" w:cs="Arial"/>
          <w:sz w:val="22"/>
          <w:szCs w:val="22"/>
          <w:u w:val="single"/>
        </w:rPr>
        <w:tab/>
      </w:r>
      <w:r w:rsidRPr="00F34CD8">
        <w:rPr>
          <w:rFonts w:ascii="Arial" w:hAnsi="Arial" w:cs="Arial"/>
          <w:sz w:val="22"/>
          <w:szCs w:val="22"/>
        </w:rPr>
        <w:t xml:space="preserve"> pages.</w:t>
      </w:r>
    </w:p>
    <w:p w14:paraId="50CAFF9C" w14:textId="1314A2CE" w:rsidR="001F1B07" w:rsidRPr="00F34CD8" w:rsidRDefault="001215F0" w:rsidP="00FE786E">
      <w:pPr>
        <w:tabs>
          <w:tab w:val="left" w:pos="3600"/>
        </w:tabs>
        <w:spacing w:after="0"/>
        <w:rPr>
          <w:rFonts w:ascii="Arial" w:hAnsi="Arial" w:cs="Arial"/>
          <w:i/>
          <w:sz w:val="22"/>
          <w:szCs w:val="22"/>
        </w:rPr>
      </w:pPr>
      <w:r w:rsidRPr="00F34CD8">
        <w:rPr>
          <w:rFonts w:ascii="Arial" w:hAnsi="Arial" w:cs="Arial"/>
          <w:i/>
          <w:iCs/>
          <w:sz w:val="22"/>
          <w:szCs w:val="22"/>
        </w:rPr>
        <w:t xml:space="preserve">     </w:t>
      </w:r>
      <w:r w:rsidRPr="00F34CD8">
        <w:rPr>
          <w:rFonts w:ascii="Arial" w:hAnsi="Arial" w:cs="Arial"/>
          <w:i/>
          <w:iCs/>
          <w:sz w:val="22"/>
          <w:szCs w:val="22"/>
          <w:lang w:val="ru"/>
        </w:rPr>
        <w:t xml:space="preserve">Я прилагаю (количество): </w:t>
      </w:r>
      <w:r w:rsidRPr="00F34CD8">
        <w:rPr>
          <w:rFonts w:ascii="Arial" w:hAnsi="Arial" w:cs="Arial"/>
          <w:sz w:val="22"/>
          <w:szCs w:val="22"/>
          <w:lang w:val="ru"/>
        </w:rPr>
        <w:tab/>
      </w:r>
      <w:r w:rsidRPr="00F34CD8">
        <w:rPr>
          <w:rFonts w:ascii="Arial" w:hAnsi="Arial" w:cs="Arial"/>
          <w:i/>
          <w:iCs/>
          <w:sz w:val="22"/>
          <w:szCs w:val="22"/>
          <w:lang w:val="ru"/>
        </w:rPr>
        <w:t xml:space="preserve"> страниц.</w:t>
      </w:r>
    </w:p>
    <w:p w14:paraId="3E091338" w14:textId="77777777" w:rsidR="00FB4400" w:rsidRPr="00F34CD8" w:rsidRDefault="00514268" w:rsidP="00402B5B">
      <w:pPr>
        <w:tabs>
          <w:tab w:val="left" w:pos="6480"/>
          <w:tab w:val="left" w:pos="6750"/>
          <w:tab w:val="left" w:pos="9360"/>
          <w:tab w:val="left" w:pos="10080"/>
        </w:tabs>
        <w:spacing w:before="120" w:after="0"/>
        <w:rPr>
          <w:rFonts w:ascii="Arial" w:hAnsi="Arial" w:cs="Arial"/>
          <w:sz w:val="22"/>
          <w:szCs w:val="22"/>
          <w:u w:val="single"/>
        </w:rPr>
      </w:pPr>
      <w:r w:rsidRPr="00F34CD8">
        <w:rPr>
          <w:rFonts w:ascii="Arial" w:hAnsi="Arial" w:cs="Arial"/>
          <w:sz w:val="22"/>
          <w:szCs w:val="22"/>
        </w:rPr>
        <w:t xml:space="preserve">Signed at </w:t>
      </w:r>
      <w:r w:rsidRPr="00F34CD8">
        <w:rPr>
          <w:rFonts w:ascii="Arial" w:hAnsi="Arial" w:cs="Arial"/>
          <w:i/>
          <w:iCs/>
          <w:sz w:val="22"/>
          <w:szCs w:val="22"/>
        </w:rPr>
        <w:t xml:space="preserve">(city and state): </w:t>
      </w:r>
      <w:r w:rsidRPr="00F34CD8">
        <w:rPr>
          <w:rFonts w:ascii="Arial" w:hAnsi="Arial" w:cs="Arial"/>
          <w:sz w:val="22"/>
          <w:szCs w:val="22"/>
          <w:u w:val="single"/>
        </w:rPr>
        <w:tab/>
      </w:r>
      <w:r w:rsidRPr="00F34CD8">
        <w:rPr>
          <w:rFonts w:ascii="Arial" w:hAnsi="Arial" w:cs="Arial"/>
          <w:sz w:val="22"/>
          <w:szCs w:val="22"/>
        </w:rPr>
        <w:tab/>
        <w:t xml:space="preserve">Date: </w:t>
      </w:r>
      <w:r w:rsidRPr="00F34CD8">
        <w:rPr>
          <w:rFonts w:ascii="Arial" w:hAnsi="Arial" w:cs="Arial"/>
          <w:sz w:val="22"/>
          <w:szCs w:val="22"/>
          <w:u w:val="single"/>
        </w:rPr>
        <w:tab/>
      </w:r>
    </w:p>
    <w:p w14:paraId="16BCE9E0" w14:textId="19B672E8" w:rsidR="00514268" w:rsidRPr="00F34CD8" w:rsidRDefault="00FB4400" w:rsidP="00FE786E">
      <w:pPr>
        <w:tabs>
          <w:tab w:val="left" w:pos="6480"/>
          <w:tab w:val="left" w:pos="6750"/>
          <w:tab w:val="left" w:pos="9360"/>
          <w:tab w:val="left" w:pos="10080"/>
        </w:tabs>
        <w:spacing w:after="120"/>
        <w:rPr>
          <w:rFonts w:ascii="Arial" w:hAnsi="Arial" w:cs="Arial"/>
          <w:i/>
          <w:sz w:val="22"/>
          <w:szCs w:val="22"/>
          <w:u w:val="single"/>
        </w:rPr>
      </w:pPr>
      <w:r w:rsidRPr="00F34CD8">
        <w:rPr>
          <w:rFonts w:ascii="Arial" w:hAnsi="Arial" w:cs="Arial"/>
          <w:i/>
          <w:iCs/>
          <w:sz w:val="22"/>
          <w:szCs w:val="22"/>
          <w:lang w:val="ru"/>
        </w:rPr>
        <w:t xml:space="preserve">Подписано в (город и штат): </w:t>
      </w:r>
      <w:r w:rsidRPr="00F34CD8">
        <w:rPr>
          <w:rFonts w:ascii="Arial" w:hAnsi="Arial" w:cs="Arial"/>
          <w:sz w:val="22"/>
          <w:szCs w:val="22"/>
          <w:lang w:val="ru"/>
        </w:rPr>
        <w:tab/>
      </w:r>
      <w:r w:rsidRPr="00F34CD8">
        <w:rPr>
          <w:rFonts w:ascii="Arial" w:hAnsi="Arial" w:cs="Arial"/>
          <w:sz w:val="22"/>
          <w:szCs w:val="22"/>
          <w:lang w:val="ru"/>
        </w:rPr>
        <w:tab/>
      </w:r>
      <w:r w:rsidRPr="00F34CD8">
        <w:rPr>
          <w:rFonts w:ascii="Arial" w:hAnsi="Arial" w:cs="Arial"/>
          <w:i/>
          <w:iCs/>
          <w:sz w:val="22"/>
          <w:szCs w:val="22"/>
          <w:lang w:val="ru"/>
        </w:rPr>
        <w:t xml:space="preserve">Дата: </w:t>
      </w:r>
    </w:p>
    <w:p w14:paraId="686506EC" w14:textId="744FFAD5" w:rsidR="00514268" w:rsidRPr="00F34CD8" w:rsidRDefault="00183D97" w:rsidP="001215F0">
      <w:pPr>
        <w:tabs>
          <w:tab w:val="left" w:pos="4500"/>
          <w:tab w:val="left" w:pos="4770"/>
          <w:tab w:val="left" w:pos="9360"/>
        </w:tabs>
        <w:spacing w:before="240" w:after="0"/>
        <w:jc w:val="both"/>
        <w:rPr>
          <w:rFonts w:ascii="Arial" w:hAnsi="Arial" w:cs="Arial"/>
          <w:sz w:val="22"/>
          <w:szCs w:val="22"/>
          <w:u w:val="single"/>
        </w:rPr>
      </w:pPr>
      <w:r w:rsidRPr="00F34CD8">
        <w:rPr>
          <w:rFonts w:ascii="Arial" w:hAnsi="Arial" w:cs="Arial"/>
          <w:noProof/>
          <w:sz w:val="22"/>
          <w:szCs w:val="22"/>
        </w:rPr>
        <mc:AlternateContent>
          <mc:Choice Requires="wps">
            <w:drawing>
              <wp:anchor distT="0" distB="0" distL="114300" distR="114300" simplePos="0" relativeHeight="251656704" behindDoc="0" locked="0" layoutInCell="1" allowOverlap="1" wp14:anchorId="70522A09" wp14:editId="298C7623">
                <wp:simplePos x="0" y="0"/>
                <wp:positionH relativeFrom="margin">
                  <wp:posOffset>-49530</wp:posOffset>
                </wp:positionH>
                <wp:positionV relativeFrom="paragraph">
                  <wp:posOffset>105410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2265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9pt;margin-top:8.3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" fillcolor="black" stroked="f">
                <o:lock v:ext="edit" aspectratio="t"/>
                <w10:wrap anchorx="margin"/>
              </v:shape>
            </w:pict>
          </mc:Fallback>
        </mc:AlternateContent>
      </w:r>
      <w:r w:rsidRPr="00F34CD8">
        <w:rPr>
          <w:rFonts w:ascii="Arial" w:hAnsi="Arial" w:cs="Arial"/>
          <w:sz w:val="22"/>
          <w:szCs w:val="22"/>
          <w:u w:val="single"/>
        </w:rPr>
        <w:tab/>
      </w:r>
      <w:r w:rsidRPr="00F34CD8">
        <w:rPr>
          <w:rFonts w:ascii="Arial" w:hAnsi="Arial" w:cs="Arial"/>
          <w:sz w:val="22"/>
          <w:szCs w:val="22"/>
        </w:rPr>
        <w:tab/>
      </w:r>
      <w:r w:rsidRPr="00F34CD8">
        <w:rPr>
          <w:rFonts w:ascii="Arial" w:hAnsi="Arial" w:cs="Arial"/>
          <w:sz w:val="22"/>
          <w:szCs w:val="22"/>
          <w:u w:val="single"/>
        </w:rPr>
        <w:tab/>
      </w:r>
    </w:p>
    <w:p w14:paraId="79C9D0C7" w14:textId="77777777" w:rsidR="00FB4400" w:rsidRPr="00F34CD8" w:rsidRDefault="00514268" w:rsidP="00402B5B">
      <w:pPr>
        <w:tabs>
          <w:tab w:val="left" w:pos="4770"/>
          <w:tab w:val="left" w:pos="9360"/>
        </w:tabs>
        <w:spacing w:after="0"/>
        <w:jc w:val="both"/>
        <w:rPr>
          <w:rFonts w:ascii="Arial" w:hAnsi="Arial" w:cs="Arial"/>
          <w:i/>
          <w:sz w:val="20"/>
          <w:szCs w:val="22"/>
        </w:rPr>
      </w:pPr>
      <w:r w:rsidRPr="00F34CD8">
        <w:rPr>
          <w:rFonts w:ascii="Arial" w:hAnsi="Arial" w:cs="Arial"/>
          <w:i/>
          <w:iCs/>
          <w:sz w:val="20"/>
          <w:szCs w:val="22"/>
        </w:rPr>
        <w:t>Petitioner signs here</w:t>
      </w:r>
      <w:r w:rsidRPr="00F34CD8">
        <w:rPr>
          <w:rFonts w:ascii="Arial" w:hAnsi="Arial" w:cs="Arial"/>
          <w:i/>
          <w:iCs/>
          <w:sz w:val="20"/>
          <w:szCs w:val="22"/>
        </w:rPr>
        <w:tab/>
        <w:t>Print name</w:t>
      </w:r>
    </w:p>
    <w:p w14:paraId="06C76FB1" w14:textId="2063308B" w:rsidR="00514268" w:rsidRPr="00F34CD8" w:rsidRDefault="00FB4400" w:rsidP="00FE786E">
      <w:pPr>
        <w:tabs>
          <w:tab w:val="left" w:pos="4770"/>
          <w:tab w:val="left" w:pos="9360"/>
        </w:tabs>
        <w:spacing w:after="120"/>
        <w:jc w:val="both"/>
        <w:rPr>
          <w:rFonts w:ascii="Arial" w:hAnsi="Arial" w:cs="Arial"/>
          <w:i/>
          <w:sz w:val="20"/>
          <w:szCs w:val="22"/>
        </w:rPr>
      </w:pPr>
      <w:r w:rsidRPr="00F34CD8">
        <w:rPr>
          <w:rFonts w:ascii="Arial" w:hAnsi="Arial" w:cs="Arial"/>
          <w:i/>
          <w:iCs/>
          <w:sz w:val="20"/>
          <w:szCs w:val="22"/>
          <w:lang w:val="ru"/>
        </w:rPr>
        <w:t>Подпись подателя заявления</w:t>
      </w:r>
      <w:r w:rsidRPr="00F34CD8">
        <w:rPr>
          <w:rFonts w:ascii="Arial" w:hAnsi="Arial" w:cs="Arial"/>
          <w:sz w:val="20"/>
          <w:szCs w:val="22"/>
          <w:lang w:val="ru"/>
        </w:rPr>
        <w:tab/>
      </w:r>
      <w:r w:rsidRPr="00F34CD8">
        <w:rPr>
          <w:rFonts w:ascii="Arial" w:hAnsi="Arial" w:cs="Arial"/>
          <w:i/>
          <w:iCs/>
          <w:sz w:val="20"/>
          <w:szCs w:val="22"/>
          <w:lang w:val="ru"/>
        </w:rPr>
        <w:t xml:space="preserve">Имя и фамилия печатными буквами </w:t>
      </w:r>
    </w:p>
    <w:p w14:paraId="22AF853E" w14:textId="77777777" w:rsidR="00FB4400" w:rsidRPr="00F34CD8" w:rsidRDefault="00F060E6" w:rsidP="00402B5B">
      <w:pPr>
        <w:pStyle w:val="WAnote"/>
        <w:tabs>
          <w:tab w:val="left" w:pos="9360"/>
        </w:tabs>
        <w:spacing w:before="0"/>
        <w:ind w:left="0" w:firstLine="0"/>
        <w:rPr>
          <w:iCs/>
        </w:rPr>
      </w:pPr>
      <w:r w:rsidRPr="00F34CD8">
        <w:t>My contact information is:</w:t>
      </w:r>
    </w:p>
    <w:p w14:paraId="2C14989E" w14:textId="42A47A53" w:rsidR="00F060E6" w:rsidRPr="00F34CD8" w:rsidRDefault="00FB4400" w:rsidP="00FE786E">
      <w:pPr>
        <w:pStyle w:val="WAnote"/>
        <w:tabs>
          <w:tab w:val="left" w:pos="9360"/>
        </w:tabs>
        <w:spacing w:before="0" w:after="120"/>
        <w:ind w:left="0" w:firstLine="0"/>
        <w:rPr>
          <w:i/>
        </w:rPr>
      </w:pPr>
      <w:r w:rsidRPr="00F34CD8">
        <w:rPr>
          <w:i/>
          <w:iCs/>
          <w:lang w:val="ru"/>
        </w:rPr>
        <w:t>Моя контактная информация:</w:t>
      </w:r>
    </w:p>
    <w:p w14:paraId="50E81B37" w14:textId="77777777" w:rsidR="00FB4400" w:rsidRPr="00F34CD8" w:rsidRDefault="00F060E6" w:rsidP="00402B5B">
      <w:pPr>
        <w:pStyle w:val="WAnote"/>
        <w:tabs>
          <w:tab w:val="clear" w:pos="540"/>
          <w:tab w:val="clear" w:pos="1260"/>
          <w:tab w:val="left" w:pos="4140"/>
          <w:tab w:val="left" w:pos="4770"/>
          <w:tab w:val="left" w:pos="5670"/>
          <w:tab w:val="left" w:pos="9360"/>
        </w:tabs>
        <w:spacing w:before="240"/>
        <w:ind w:left="0" w:firstLine="0"/>
        <w:rPr>
          <w:u w:val="single"/>
        </w:rPr>
      </w:pPr>
      <w:r w:rsidRPr="00F34CD8">
        <w:rPr>
          <w:i/>
          <w:iCs/>
        </w:rPr>
        <w:t xml:space="preserve">Email: </w:t>
      </w:r>
      <w:r w:rsidRPr="00F34CD8">
        <w:rPr>
          <w:u w:val="single"/>
        </w:rPr>
        <w:tab/>
      </w:r>
      <w:r w:rsidRPr="00F34CD8">
        <w:tab/>
      </w:r>
      <w:r w:rsidRPr="00F34CD8">
        <w:rPr>
          <w:i/>
          <w:iCs/>
        </w:rPr>
        <w:t xml:space="preserve">Phone (Optional): </w:t>
      </w:r>
      <w:r w:rsidRPr="00F34CD8">
        <w:rPr>
          <w:u w:val="single"/>
        </w:rPr>
        <w:tab/>
      </w:r>
    </w:p>
    <w:p w14:paraId="2D2FAB88" w14:textId="256A46C5" w:rsidR="00F060E6" w:rsidRPr="00F34CD8" w:rsidRDefault="00FB4400" w:rsidP="00FE786E">
      <w:pPr>
        <w:pStyle w:val="WAnote"/>
        <w:tabs>
          <w:tab w:val="clear" w:pos="540"/>
          <w:tab w:val="clear" w:pos="1260"/>
          <w:tab w:val="left" w:pos="4140"/>
          <w:tab w:val="left" w:pos="4770"/>
          <w:tab w:val="left" w:pos="5670"/>
          <w:tab w:val="left" w:pos="9360"/>
        </w:tabs>
        <w:spacing w:before="0" w:after="120"/>
        <w:ind w:left="0" w:firstLine="0"/>
        <w:rPr>
          <w:i/>
        </w:rPr>
      </w:pPr>
      <w:r w:rsidRPr="00F34CD8">
        <w:rPr>
          <w:i/>
          <w:iCs/>
          <w:lang w:val="ru"/>
        </w:rPr>
        <w:t xml:space="preserve">Адрес электронной почты: </w:t>
      </w:r>
      <w:r w:rsidRPr="00F34CD8">
        <w:rPr>
          <w:lang w:val="ru"/>
        </w:rPr>
        <w:tab/>
      </w:r>
      <w:r w:rsidRPr="00F34CD8">
        <w:rPr>
          <w:lang w:val="ru"/>
        </w:rPr>
        <w:tab/>
      </w:r>
      <w:r w:rsidRPr="00F34CD8">
        <w:rPr>
          <w:i/>
          <w:iCs/>
          <w:lang w:val="ru"/>
        </w:rPr>
        <w:t xml:space="preserve">Телефон (по желанию): </w:t>
      </w:r>
    </w:p>
    <w:p w14:paraId="45C578DC" w14:textId="77777777" w:rsidR="00FB4400" w:rsidRPr="00F34CD8" w:rsidRDefault="003A3D9E" w:rsidP="00402B5B">
      <w:pPr>
        <w:tabs>
          <w:tab w:val="left" w:pos="0"/>
          <w:tab w:val="left" w:pos="720"/>
          <w:tab w:val="left" w:pos="3600"/>
          <w:tab w:val="left" w:pos="4344"/>
          <w:tab w:val="left" w:pos="4752"/>
          <w:tab w:val="left" w:pos="5616"/>
          <w:tab w:val="left" w:pos="9360"/>
          <w:tab w:val="left" w:pos="10080"/>
        </w:tabs>
        <w:suppressAutoHyphens/>
        <w:spacing w:before="120" w:after="0"/>
        <w:rPr>
          <w:rFonts w:ascii="Arial" w:hAnsi="Arial" w:cs="Arial"/>
          <w:b/>
          <w:spacing w:val="-2"/>
          <w:sz w:val="22"/>
          <w:szCs w:val="22"/>
        </w:rPr>
      </w:pPr>
      <w:r w:rsidRPr="00F34CD8">
        <w:rPr>
          <w:rFonts w:ascii="Arial" w:hAnsi="Arial" w:cs="Arial"/>
          <w:b/>
          <w:bCs/>
          <w:sz w:val="22"/>
          <w:szCs w:val="22"/>
        </w:rPr>
        <w:t>Co-Petitioner (if any) fills out below:</w:t>
      </w:r>
    </w:p>
    <w:p w14:paraId="25ADF387" w14:textId="60DA169F" w:rsidR="00514268" w:rsidRPr="00F34CD8" w:rsidRDefault="00FB4400" w:rsidP="00FE786E">
      <w:pPr>
        <w:tabs>
          <w:tab w:val="left" w:pos="0"/>
          <w:tab w:val="left" w:pos="720"/>
          <w:tab w:val="left" w:pos="3600"/>
          <w:tab w:val="left" w:pos="4344"/>
          <w:tab w:val="left" w:pos="4752"/>
          <w:tab w:val="left" w:pos="5616"/>
          <w:tab w:val="left" w:pos="9360"/>
          <w:tab w:val="left" w:pos="10080"/>
        </w:tabs>
        <w:suppressAutoHyphens/>
        <w:spacing w:after="0"/>
        <w:rPr>
          <w:rFonts w:ascii="Arial" w:hAnsi="Arial" w:cs="Arial"/>
          <w:b/>
          <w:i/>
          <w:spacing w:val="-2"/>
          <w:sz w:val="22"/>
          <w:szCs w:val="22"/>
        </w:rPr>
      </w:pPr>
      <w:r w:rsidRPr="00F34CD8">
        <w:rPr>
          <w:rFonts w:ascii="Arial" w:hAnsi="Arial" w:cs="Arial"/>
          <w:b/>
          <w:bCs/>
          <w:i/>
          <w:iCs/>
          <w:sz w:val="22"/>
          <w:szCs w:val="22"/>
          <w:lang w:val="ru"/>
        </w:rPr>
        <w:t>Совместный податель заявления (если таковой имеется) заполняет строки ниже:</w:t>
      </w:r>
    </w:p>
    <w:p w14:paraId="6163D69A" w14:textId="77777777" w:rsidR="00FB4400" w:rsidRPr="00F34CD8" w:rsidRDefault="00514268" w:rsidP="00402B5B">
      <w:pPr>
        <w:tabs>
          <w:tab w:val="left" w:pos="720"/>
          <w:tab w:val="left" w:pos="1440"/>
          <w:tab w:val="left" w:pos="2160"/>
          <w:tab w:val="left" w:pos="2880"/>
          <w:tab w:val="left" w:pos="4176"/>
          <w:tab w:val="left" w:pos="5904"/>
          <w:tab w:val="left" w:pos="6624"/>
          <w:tab w:val="left" w:pos="7056"/>
          <w:tab w:val="left" w:pos="9360"/>
          <w:tab w:val="left" w:pos="10080"/>
        </w:tabs>
        <w:spacing w:before="120" w:after="0"/>
        <w:rPr>
          <w:rFonts w:ascii="Arial" w:hAnsi="Arial" w:cs="Arial"/>
          <w:sz w:val="22"/>
          <w:szCs w:val="22"/>
        </w:rPr>
      </w:pPr>
      <w:r w:rsidRPr="00F34CD8">
        <w:rPr>
          <w:rFonts w:ascii="Arial" w:hAnsi="Arial"/>
          <w:sz w:val="22"/>
          <w:szCs w:val="22"/>
        </w:rPr>
        <w:t>I declare, under penalty of perjury under the laws of the State of Washington, that the facts I have</w:t>
      </w:r>
      <w:r w:rsidRPr="00F34CD8">
        <w:rPr>
          <w:rFonts w:ascii="Helvetica" w:hAnsi="Helvetica"/>
          <w:sz w:val="22"/>
          <w:szCs w:val="22"/>
        </w:rPr>
        <w:t xml:space="preserve"> </w:t>
      </w:r>
      <w:r w:rsidRPr="00F34CD8">
        <w:rPr>
          <w:rFonts w:ascii="Arial" w:hAnsi="Arial"/>
          <w:sz w:val="22"/>
          <w:szCs w:val="22"/>
        </w:rPr>
        <w:t>provided on this form are true.</w:t>
      </w:r>
    </w:p>
    <w:p w14:paraId="1D643A77" w14:textId="23CF83CC" w:rsidR="00514268" w:rsidRPr="00F34CD8" w:rsidRDefault="00FB4400" w:rsidP="00FE786E">
      <w:pPr>
        <w:tabs>
          <w:tab w:val="left" w:pos="720"/>
          <w:tab w:val="left" w:pos="1440"/>
          <w:tab w:val="left" w:pos="2160"/>
          <w:tab w:val="left" w:pos="2880"/>
          <w:tab w:val="left" w:pos="4176"/>
          <w:tab w:val="left" w:pos="5904"/>
          <w:tab w:val="left" w:pos="6624"/>
          <w:tab w:val="left" w:pos="7056"/>
          <w:tab w:val="left" w:pos="9360"/>
          <w:tab w:val="left" w:pos="10080"/>
        </w:tabs>
        <w:spacing w:after="0"/>
        <w:rPr>
          <w:rFonts w:ascii="Arial" w:hAnsi="Arial" w:cs="Arial"/>
          <w:i/>
          <w:sz w:val="22"/>
          <w:szCs w:val="22"/>
        </w:rPr>
      </w:pPr>
      <w:r w:rsidRPr="00F34CD8">
        <w:rPr>
          <w:rFonts w:ascii="Arial" w:hAnsi="Arial"/>
          <w:i/>
          <w:iCs/>
          <w:sz w:val="22"/>
          <w:szCs w:val="22"/>
          <w:lang w:val="ru"/>
        </w:rPr>
        <w:lastRenderedPageBreak/>
        <w:t>Подтверждаю под страхом наказания за лжесвидетельство согласно законам штата Вашингтон, что все вышеизложенное</w:t>
      </w:r>
      <w:r w:rsidRPr="00F34CD8">
        <w:rPr>
          <w:rFonts w:ascii="Helvetica" w:hAnsi="Helvetica"/>
          <w:i/>
          <w:iCs/>
          <w:sz w:val="22"/>
          <w:szCs w:val="22"/>
          <w:lang w:val="ru"/>
        </w:rPr>
        <w:t xml:space="preserve"> </w:t>
      </w:r>
      <w:r w:rsidRPr="00F34CD8">
        <w:rPr>
          <w:rFonts w:ascii="Arial" w:hAnsi="Arial"/>
          <w:i/>
          <w:iCs/>
          <w:sz w:val="22"/>
          <w:szCs w:val="22"/>
          <w:lang w:val="ru"/>
        </w:rPr>
        <w:t>в данной форме правдиво и правильно.</w:t>
      </w:r>
    </w:p>
    <w:p w14:paraId="0357D2BF" w14:textId="77777777" w:rsidR="00FB4400" w:rsidRPr="00F34CD8" w:rsidRDefault="00514268" w:rsidP="00402B5B">
      <w:pPr>
        <w:tabs>
          <w:tab w:val="left" w:pos="6480"/>
          <w:tab w:val="left" w:pos="6750"/>
          <w:tab w:val="left" w:pos="9360"/>
          <w:tab w:val="left" w:pos="10080"/>
        </w:tabs>
        <w:spacing w:before="240" w:after="0"/>
        <w:rPr>
          <w:rFonts w:ascii="Arial" w:hAnsi="Arial" w:cs="Arial"/>
          <w:sz w:val="22"/>
          <w:szCs w:val="22"/>
          <w:u w:val="single"/>
        </w:rPr>
      </w:pPr>
      <w:r w:rsidRPr="00F34CD8">
        <w:rPr>
          <w:rFonts w:ascii="Arial" w:hAnsi="Arial" w:cs="Arial"/>
          <w:sz w:val="22"/>
          <w:szCs w:val="22"/>
        </w:rPr>
        <w:t xml:space="preserve">Signed at </w:t>
      </w:r>
      <w:r w:rsidRPr="00F34CD8">
        <w:rPr>
          <w:rFonts w:ascii="Arial" w:hAnsi="Arial" w:cs="Arial"/>
          <w:i/>
          <w:iCs/>
          <w:sz w:val="22"/>
          <w:szCs w:val="22"/>
        </w:rPr>
        <w:t xml:space="preserve">(city and state): </w:t>
      </w:r>
      <w:r w:rsidRPr="00F34CD8">
        <w:rPr>
          <w:rFonts w:ascii="Arial" w:hAnsi="Arial" w:cs="Arial"/>
          <w:sz w:val="22"/>
          <w:szCs w:val="22"/>
          <w:u w:val="single"/>
        </w:rPr>
        <w:tab/>
      </w:r>
      <w:r w:rsidRPr="00F34CD8">
        <w:rPr>
          <w:rFonts w:ascii="Arial" w:hAnsi="Arial" w:cs="Arial"/>
          <w:sz w:val="22"/>
          <w:szCs w:val="22"/>
        </w:rPr>
        <w:tab/>
        <w:t xml:space="preserve">Date: </w:t>
      </w:r>
      <w:r w:rsidRPr="00F34CD8">
        <w:rPr>
          <w:rFonts w:ascii="Arial" w:hAnsi="Arial" w:cs="Arial"/>
          <w:sz w:val="22"/>
          <w:szCs w:val="22"/>
          <w:u w:val="single"/>
        </w:rPr>
        <w:tab/>
      </w:r>
    </w:p>
    <w:p w14:paraId="2923B874" w14:textId="3B40EF85" w:rsidR="00514268" w:rsidRPr="00F34CD8" w:rsidRDefault="00FB4400" w:rsidP="00FE786E">
      <w:pPr>
        <w:tabs>
          <w:tab w:val="left" w:pos="6480"/>
          <w:tab w:val="left" w:pos="6750"/>
          <w:tab w:val="left" w:pos="9360"/>
          <w:tab w:val="left" w:pos="10080"/>
        </w:tabs>
        <w:spacing w:after="120"/>
        <w:rPr>
          <w:rFonts w:ascii="Arial" w:hAnsi="Arial" w:cs="Arial"/>
          <w:i/>
          <w:sz w:val="22"/>
          <w:szCs w:val="22"/>
          <w:u w:val="single"/>
        </w:rPr>
      </w:pPr>
      <w:r w:rsidRPr="00F34CD8">
        <w:rPr>
          <w:rFonts w:ascii="Arial" w:hAnsi="Arial" w:cs="Arial"/>
          <w:i/>
          <w:iCs/>
          <w:sz w:val="22"/>
          <w:szCs w:val="22"/>
          <w:lang w:val="ru"/>
        </w:rPr>
        <w:t xml:space="preserve">Подписано в (город и штат): </w:t>
      </w:r>
      <w:r w:rsidRPr="00F34CD8">
        <w:rPr>
          <w:rFonts w:ascii="Arial" w:hAnsi="Arial" w:cs="Arial"/>
          <w:sz w:val="22"/>
          <w:szCs w:val="22"/>
          <w:lang w:val="ru"/>
        </w:rPr>
        <w:tab/>
      </w:r>
      <w:r w:rsidRPr="00F34CD8">
        <w:rPr>
          <w:rFonts w:ascii="Arial" w:hAnsi="Arial" w:cs="Arial"/>
          <w:sz w:val="22"/>
          <w:szCs w:val="22"/>
          <w:lang w:val="ru"/>
        </w:rPr>
        <w:tab/>
      </w:r>
      <w:r w:rsidRPr="00F34CD8">
        <w:rPr>
          <w:rFonts w:ascii="Arial" w:hAnsi="Arial" w:cs="Arial"/>
          <w:i/>
          <w:iCs/>
          <w:sz w:val="22"/>
          <w:szCs w:val="22"/>
          <w:lang w:val="ru"/>
        </w:rPr>
        <w:t xml:space="preserve">Дата: </w:t>
      </w:r>
    </w:p>
    <w:p w14:paraId="5A681015" w14:textId="74C3C059" w:rsidR="00514268" w:rsidRPr="00F34CD8" w:rsidRDefault="004A23EF" w:rsidP="005009B6">
      <w:pPr>
        <w:tabs>
          <w:tab w:val="left" w:pos="4500"/>
          <w:tab w:val="left" w:pos="4770"/>
          <w:tab w:val="left" w:pos="9360"/>
        </w:tabs>
        <w:spacing w:before="240" w:after="0"/>
        <w:jc w:val="both"/>
        <w:rPr>
          <w:rFonts w:ascii="Arial" w:hAnsi="Arial" w:cs="Arial"/>
          <w:sz w:val="22"/>
          <w:szCs w:val="22"/>
          <w:u w:val="single"/>
        </w:rPr>
      </w:pPr>
      <w:r w:rsidRPr="00F34CD8">
        <w:rPr>
          <w:rFonts w:ascii="Arial" w:hAnsi="Arial" w:cs="Arial"/>
          <w:noProof/>
          <w:sz w:val="22"/>
          <w:szCs w:val="22"/>
        </w:rPr>
        <mc:AlternateContent>
          <mc:Choice Requires="wps">
            <w:drawing>
              <wp:anchor distT="0" distB="0" distL="114300" distR="114300" simplePos="0" relativeHeight="251658752" behindDoc="0" locked="0" layoutInCell="1" allowOverlap="1" wp14:anchorId="3B7897AC" wp14:editId="66D85AE1">
                <wp:simplePos x="0" y="0"/>
                <wp:positionH relativeFrom="margin">
                  <wp:align>left</wp:align>
                </wp:positionH>
                <wp:positionV relativeFrom="paragraph">
                  <wp:posOffset>105625</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226D62" id="Isosceles Triangle 9" o:spid="_x0000_s1026" type="#_x0000_t5" style="position:absolute;margin-left:0;margin-top:8.3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" fillcolor="black" stroked="f">
                <o:lock v:ext="edit" aspectratio="t"/>
                <w10:wrap anchorx="margin"/>
              </v:shape>
            </w:pict>
          </mc:Fallback>
        </mc:AlternateContent>
      </w:r>
      <w:r w:rsidRPr="00F34CD8">
        <w:rPr>
          <w:rFonts w:ascii="Arial" w:hAnsi="Arial" w:cs="Arial"/>
          <w:sz w:val="22"/>
          <w:szCs w:val="22"/>
          <w:u w:val="single"/>
        </w:rPr>
        <w:tab/>
      </w:r>
      <w:r w:rsidRPr="00F34CD8">
        <w:rPr>
          <w:rFonts w:ascii="Arial" w:hAnsi="Arial" w:cs="Arial"/>
          <w:sz w:val="22"/>
          <w:szCs w:val="22"/>
        </w:rPr>
        <w:tab/>
      </w:r>
      <w:r w:rsidRPr="00F34CD8">
        <w:rPr>
          <w:rFonts w:ascii="Arial" w:hAnsi="Arial" w:cs="Arial"/>
          <w:sz w:val="22"/>
          <w:szCs w:val="22"/>
          <w:u w:val="single"/>
        </w:rPr>
        <w:tab/>
      </w:r>
    </w:p>
    <w:p w14:paraId="78D937CA" w14:textId="77777777" w:rsidR="00FB4400" w:rsidRPr="00F34CD8" w:rsidRDefault="00514268" w:rsidP="00402B5B">
      <w:pPr>
        <w:tabs>
          <w:tab w:val="left" w:pos="4770"/>
          <w:tab w:val="left" w:pos="9360"/>
        </w:tabs>
        <w:spacing w:after="0"/>
        <w:jc w:val="both"/>
        <w:rPr>
          <w:rFonts w:ascii="Arial" w:hAnsi="Arial" w:cs="Arial"/>
          <w:i/>
          <w:sz w:val="20"/>
          <w:szCs w:val="22"/>
        </w:rPr>
      </w:pPr>
      <w:r w:rsidRPr="00F34CD8">
        <w:rPr>
          <w:rFonts w:ascii="Arial" w:hAnsi="Arial" w:cs="Arial"/>
          <w:i/>
          <w:iCs/>
          <w:sz w:val="20"/>
          <w:szCs w:val="22"/>
        </w:rPr>
        <w:t>Other Petitioner signs here</w:t>
      </w:r>
      <w:r w:rsidRPr="00F34CD8">
        <w:rPr>
          <w:rFonts w:ascii="Arial" w:hAnsi="Arial" w:cs="Arial"/>
          <w:i/>
          <w:iCs/>
          <w:sz w:val="20"/>
          <w:szCs w:val="22"/>
        </w:rPr>
        <w:tab/>
        <w:t>Print name</w:t>
      </w:r>
    </w:p>
    <w:p w14:paraId="653DDC94" w14:textId="2B977667" w:rsidR="00514268" w:rsidRPr="00F34CD8" w:rsidRDefault="00FB4400" w:rsidP="00FE786E">
      <w:pPr>
        <w:tabs>
          <w:tab w:val="left" w:pos="4770"/>
          <w:tab w:val="left" w:pos="9360"/>
        </w:tabs>
        <w:spacing w:after="120"/>
        <w:jc w:val="both"/>
        <w:rPr>
          <w:rFonts w:ascii="Arial" w:hAnsi="Arial" w:cs="Arial"/>
          <w:i/>
          <w:sz w:val="20"/>
          <w:szCs w:val="22"/>
        </w:rPr>
      </w:pPr>
      <w:r w:rsidRPr="00F34CD8">
        <w:rPr>
          <w:rFonts w:ascii="Arial" w:hAnsi="Arial" w:cs="Arial"/>
          <w:i/>
          <w:iCs/>
          <w:sz w:val="20"/>
          <w:szCs w:val="22"/>
          <w:lang w:val="ru"/>
        </w:rPr>
        <w:t>Подпись другого подателя заявления</w:t>
      </w:r>
      <w:r w:rsidRPr="00F34CD8">
        <w:rPr>
          <w:rFonts w:ascii="Arial" w:hAnsi="Arial" w:cs="Arial"/>
          <w:sz w:val="20"/>
          <w:szCs w:val="22"/>
          <w:lang w:val="ru"/>
        </w:rPr>
        <w:tab/>
      </w:r>
      <w:r w:rsidRPr="00F34CD8">
        <w:rPr>
          <w:rFonts w:ascii="Arial" w:hAnsi="Arial" w:cs="Arial"/>
          <w:i/>
          <w:iCs/>
          <w:sz w:val="20"/>
          <w:szCs w:val="22"/>
          <w:lang w:val="ru"/>
        </w:rPr>
        <w:t xml:space="preserve">Имя и фамилия печатными буквами </w:t>
      </w:r>
    </w:p>
    <w:p w14:paraId="1F5D7125" w14:textId="77777777" w:rsidR="00FB4400" w:rsidRPr="00F34CD8" w:rsidRDefault="00F060E6" w:rsidP="00402B5B">
      <w:pPr>
        <w:pStyle w:val="WAnote"/>
        <w:tabs>
          <w:tab w:val="left" w:pos="9360"/>
        </w:tabs>
        <w:spacing w:before="0"/>
        <w:ind w:left="0" w:firstLine="0"/>
        <w:rPr>
          <w:iCs/>
        </w:rPr>
      </w:pPr>
      <w:r w:rsidRPr="00F34CD8">
        <w:t>My contact information is:</w:t>
      </w:r>
    </w:p>
    <w:p w14:paraId="114409A3" w14:textId="168F3157" w:rsidR="00F060E6" w:rsidRPr="00F34CD8" w:rsidRDefault="00FB4400" w:rsidP="00FE786E">
      <w:pPr>
        <w:pStyle w:val="WAnote"/>
        <w:tabs>
          <w:tab w:val="left" w:pos="9360"/>
        </w:tabs>
        <w:spacing w:before="0" w:after="120"/>
        <w:ind w:left="0" w:firstLine="0"/>
        <w:rPr>
          <w:i/>
        </w:rPr>
      </w:pPr>
      <w:r w:rsidRPr="00F34CD8">
        <w:rPr>
          <w:i/>
          <w:iCs/>
          <w:lang w:val="ru"/>
        </w:rPr>
        <w:t>Моя контактная информация:</w:t>
      </w:r>
    </w:p>
    <w:p w14:paraId="56ABB3A3" w14:textId="77777777" w:rsidR="00FB4400" w:rsidRPr="00F34CD8" w:rsidRDefault="00F060E6" w:rsidP="00402B5B">
      <w:pPr>
        <w:pStyle w:val="WAnote"/>
        <w:tabs>
          <w:tab w:val="clear" w:pos="540"/>
          <w:tab w:val="clear" w:pos="1260"/>
          <w:tab w:val="left" w:pos="4140"/>
          <w:tab w:val="left" w:pos="4770"/>
          <w:tab w:val="left" w:pos="5670"/>
          <w:tab w:val="left" w:pos="9360"/>
        </w:tabs>
        <w:spacing w:before="240"/>
        <w:ind w:left="0" w:firstLine="0"/>
        <w:rPr>
          <w:u w:val="single"/>
        </w:rPr>
      </w:pPr>
      <w:r w:rsidRPr="00F34CD8">
        <w:rPr>
          <w:i/>
          <w:iCs/>
        </w:rPr>
        <w:t xml:space="preserve">Email: </w:t>
      </w:r>
      <w:r w:rsidRPr="00F34CD8">
        <w:rPr>
          <w:u w:val="single"/>
        </w:rPr>
        <w:tab/>
      </w:r>
      <w:r w:rsidRPr="00F34CD8">
        <w:rPr>
          <w:i/>
          <w:iCs/>
        </w:rPr>
        <w:tab/>
        <w:t xml:space="preserve">Phone (Optional): </w:t>
      </w:r>
      <w:r w:rsidRPr="00F34CD8">
        <w:rPr>
          <w:u w:val="single"/>
        </w:rPr>
        <w:tab/>
      </w:r>
    </w:p>
    <w:p w14:paraId="7A326CF5" w14:textId="14B71989" w:rsidR="00F060E6" w:rsidRPr="00F34CD8" w:rsidRDefault="00FB4400" w:rsidP="00FE786E">
      <w:pPr>
        <w:pStyle w:val="WAnote"/>
        <w:tabs>
          <w:tab w:val="clear" w:pos="540"/>
          <w:tab w:val="clear" w:pos="1260"/>
          <w:tab w:val="left" w:pos="4140"/>
          <w:tab w:val="left" w:pos="4770"/>
          <w:tab w:val="left" w:pos="5670"/>
          <w:tab w:val="left" w:pos="9360"/>
        </w:tabs>
        <w:spacing w:before="0" w:after="120"/>
        <w:ind w:left="0" w:firstLine="0"/>
        <w:rPr>
          <w:i/>
          <w:u w:val="single"/>
        </w:rPr>
      </w:pPr>
      <w:r w:rsidRPr="00F34CD8">
        <w:rPr>
          <w:i/>
          <w:iCs/>
          <w:lang w:val="ru"/>
        </w:rPr>
        <w:t xml:space="preserve">Адрес электронной почты: </w:t>
      </w:r>
      <w:r w:rsidRPr="00F34CD8">
        <w:rPr>
          <w:lang w:val="ru"/>
        </w:rPr>
        <w:tab/>
      </w:r>
      <w:r w:rsidRPr="00F34CD8">
        <w:rPr>
          <w:lang w:val="ru"/>
        </w:rPr>
        <w:tab/>
      </w:r>
      <w:r w:rsidRPr="00F34CD8">
        <w:rPr>
          <w:i/>
          <w:iCs/>
          <w:lang w:val="ru"/>
        </w:rPr>
        <w:t xml:space="preserve">Телефон (по желанию): </w:t>
      </w:r>
    </w:p>
    <w:p w14:paraId="5A80CB85" w14:textId="77777777" w:rsidR="00FB4400" w:rsidRPr="00F34CD8" w:rsidRDefault="00514268" w:rsidP="00402B5B">
      <w:pPr>
        <w:tabs>
          <w:tab w:val="left" w:pos="0"/>
          <w:tab w:val="left" w:pos="720"/>
          <w:tab w:val="left" w:pos="3600"/>
          <w:tab w:val="left" w:pos="4344"/>
          <w:tab w:val="left" w:pos="4752"/>
          <w:tab w:val="left" w:pos="5616"/>
          <w:tab w:val="left" w:pos="9360"/>
          <w:tab w:val="left" w:pos="10080"/>
        </w:tabs>
        <w:suppressAutoHyphens/>
        <w:spacing w:after="0"/>
        <w:outlineLvl w:val="0"/>
        <w:rPr>
          <w:rFonts w:ascii="Arial" w:hAnsi="Arial" w:cs="Arial"/>
          <w:b/>
          <w:spacing w:val="-2"/>
          <w:sz w:val="22"/>
          <w:szCs w:val="22"/>
        </w:rPr>
      </w:pPr>
      <w:r w:rsidRPr="00F34CD8">
        <w:rPr>
          <w:rFonts w:ascii="Arial" w:hAnsi="Arial" w:cs="Arial"/>
          <w:b/>
          <w:bCs/>
          <w:sz w:val="22"/>
          <w:szCs w:val="22"/>
        </w:rPr>
        <w:t>Petitioner’s lawyer (if any) fills out below:</w:t>
      </w:r>
    </w:p>
    <w:p w14:paraId="19373152" w14:textId="6F1CAA84" w:rsidR="00514268" w:rsidRPr="00F34CD8" w:rsidRDefault="00FB4400" w:rsidP="00FE786E">
      <w:pPr>
        <w:tabs>
          <w:tab w:val="left" w:pos="0"/>
          <w:tab w:val="left" w:pos="720"/>
          <w:tab w:val="left" w:pos="3600"/>
          <w:tab w:val="left" w:pos="4344"/>
          <w:tab w:val="left" w:pos="4752"/>
          <w:tab w:val="left" w:pos="5616"/>
          <w:tab w:val="left" w:pos="9360"/>
          <w:tab w:val="left" w:pos="10080"/>
        </w:tabs>
        <w:suppressAutoHyphens/>
        <w:spacing w:after="120"/>
        <w:outlineLvl w:val="0"/>
        <w:rPr>
          <w:rFonts w:ascii="Arial" w:hAnsi="Arial" w:cs="Arial"/>
          <w:b/>
          <w:i/>
          <w:spacing w:val="-2"/>
          <w:sz w:val="22"/>
          <w:szCs w:val="22"/>
        </w:rPr>
      </w:pPr>
      <w:r w:rsidRPr="00F34CD8">
        <w:rPr>
          <w:rFonts w:ascii="Arial" w:hAnsi="Arial" w:cs="Arial"/>
          <w:b/>
          <w:bCs/>
          <w:i/>
          <w:iCs/>
          <w:sz w:val="22"/>
          <w:szCs w:val="22"/>
          <w:lang w:val="ru"/>
        </w:rPr>
        <w:t>Адвокат (если таковой имеется) подателя заявления заполняет строки ниже:</w:t>
      </w:r>
    </w:p>
    <w:p w14:paraId="756BC3AB" w14:textId="7B3D62FF" w:rsidR="00514268" w:rsidRPr="00F34CD8" w:rsidRDefault="004A23EF" w:rsidP="005009B6">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F34CD8">
        <w:rPr>
          <w:noProof/>
          <w:sz w:val="22"/>
          <w:szCs w:val="22"/>
        </w:rPr>
        <mc:AlternateContent>
          <mc:Choice Requires="wps">
            <w:drawing>
              <wp:anchor distT="0" distB="0" distL="114300" distR="114300" simplePos="0" relativeHeight="251657728" behindDoc="0" locked="0" layoutInCell="1" allowOverlap="1" wp14:anchorId="17B17DD1" wp14:editId="625D7709">
                <wp:simplePos x="0" y="0"/>
                <wp:positionH relativeFrom="margin">
                  <wp:align>left</wp:align>
                </wp:positionH>
                <wp:positionV relativeFrom="paragraph">
                  <wp:posOffset>89595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0A96AD" id="Isosceles Triangle 3" o:spid="_x0000_s1026" type="#_x0000_t5" style="position:absolute;margin-left:0;margin-top:7.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" fillcolor="black" stroked="f">
                <o:lock v:ext="edit" aspectratio="t"/>
                <w10:wrap anchorx="margin"/>
              </v:shape>
            </w:pict>
          </mc:Fallback>
        </mc:AlternateContent>
      </w:r>
      <w:r w:rsidRPr="00F34CD8">
        <w:rPr>
          <w:sz w:val="22"/>
          <w:szCs w:val="22"/>
          <w:u w:val="single"/>
        </w:rPr>
        <w:tab/>
      </w:r>
      <w:r w:rsidRPr="00F34CD8">
        <w:rPr>
          <w:sz w:val="22"/>
          <w:szCs w:val="22"/>
        </w:rPr>
        <w:tab/>
      </w:r>
      <w:r w:rsidRPr="00F34CD8">
        <w:rPr>
          <w:sz w:val="22"/>
          <w:szCs w:val="22"/>
          <w:u w:val="single"/>
        </w:rPr>
        <w:tab/>
      </w:r>
      <w:r w:rsidRPr="00F34CD8">
        <w:rPr>
          <w:sz w:val="22"/>
          <w:szCs w:val="22"/>
        </w:rPr>
        <w:tab/>
      </w:r>
      <w:r w:rsidRPr="00F34CD8">
        <w:rPr>
          <w:sz w:val="22"/>
          <w:szCs w:val="22"/>
          <w:u w:val="single"/>
        </w:rPr>
        <w:tab/>
      </w:r>
    </w:p>
    <w:p w14:paraId="08EDB4A0" w14:textId="77777777" w:rsidR="00FB4400" w:rsidRPr="00F34CD8" w:rsidRDefault="00514268" w:rsidP="00402B5B">
      <w:pPr>
        <w:tabs>
          <w:tab w:val="left" w:pos="3960"/>
          <w:tab w:val="left" w:pos="7830"/>
        </w:tabs>
        <w:spacing w:after="0"/>
        <w:outlineLvl w:val="0"/>
        <w:rPr>
          <w:rFonts w:ascii="Arial" w:hAnsi="Arial" w:cs="Arial"/>
          <w:i/>
          <w:sz w:val="20"/>
          <w:szCs w:val="22"/>
        </w:rPr>
      </w:pPr>
      <w:r w:rsidRPr="00F34CD8">
        <w:rPr>
          <w:rFonts w:ascii="Arial" w:hAnsi="Arial" w:cs="Arial"/>
          <w:i/>
          <w:iCs/>
          <w:sz w:val="20"/>
          <w:szCs w:val="22"/>
        </w:rPr>
        <w:t>Petitioner’s lawyer signs here</w:t>
      </w:r>
      <w:r w:rsidRPr="00F34CD8">
        <w:rPr>
          <w:rFonts w:ascii="Arial" w:hAnsi="Arial" w:cs="Arial"/>
          <w:i/>
          <w:iCs/>
          <w:sz w:val="20"/>
          <w:szCs w:val="22"/>
        </w:rPr>
        <w:tab/>
        <w:t>Print name and WSBA No.</w:t>
      </w:r>
      <w:r w:rsidRPr="00F34CD8">
        <w:rPr>
          <w:rFonts w:ascii="Arial" w:hAnsi="Arial" w:cs="Arial"/>
          <w:i/>
          <w:iCs/>
          <w:sz w:val="20"/>
          <w:szCs w:val="22"/>
        </w:rPr>
        <w:tab/>
        <w:t>Date</w:t>
      </w:r>
    </w:p>
    <w:p w14:paraId="423E6FC1" w14:textId="34C7FCD6" w:rsidR="00514268" w:rsidRPr="006554C4" w:rsidRDefault="00FB4400" w:rsidP="00FE786E">
      <w:pPr>
        <w:tabs>
          <w:tab w:val="left" w:pos="3960"/>
          <w:tab w:val="left" w:pos="7830"/>
        </w:tabs>
        <w:spacing w:after="120"/>
        <w:outlineLvl w:val="0"/>
        <w:rPr>
          <w:rFonts w:ascii="Arial Narrow" w:hAnsi="Arial Narrow" w:cs="Arial"/>
          <w:i/>
          <w:sz w:val="20"/>
          <w:szCs w:val="22"/>
        </w:rPr>
      </w:pPr>
      <w:r w:rsidRPr="006554C4">
        <w:rPr>
          <w:rFonts w:ascii="Arial Narrow" w:hAnsi="Arial Narrow" w:cs="Arial"/>
          <w:i/>
          <w:iCs/>
          <w:sz w:val="20"/>
          <w:szCs w:val="22"/>
          <w:lang w:val="ru"/>
        </w:rPr>
        <w:t>Подпись адвоката подателя заявления</w:t>
      </w:r>
      <w:r w:rsidRPr="006554C4">
        <w:rPr>
          <w:rFonts w:ascii="Arial Narrow" w:hAnsi="Arial Narrow" w:cs="Arial"/>
          <w:sz w:val="20"/>
          <w:szCs w:val="22"/>
          <w:lang w:val="ru"/>
        </w:rPr>
        <w:tab/>
      </w:r>
      <w:r w:rsidRPr="006554C4">
        <w:rPr>
          <w:rFonts w:ascii="Arial Narrow" w:hAnsi="Arial Narrow" w:cs="Arial"/>
          <w:i/>
          <w:iCs/>
          <w:sz w:val="20"/>
          <w:szCs w:val="22"/>
          <w:lang w:val="ru"/>
        </w:rPr>
        <w:t>Имя и фамилия печатными буквами и номер в WSBA</w:t>
      </w:r>
      <w:r w:rsidRPr="006554C4">
        <w:rPr>
          <w:rFonts w:ascii="Arial Narrow" w:hAnsi="Arial Narrow" w:cs="Arial"/>
          <w:sz w:val="20"/>
          <w:szCs w:val="22"/>
          <w:lang w:val="ru"/>
        </w:rPr>
        <w:tab/>
      </w:r>
      <w:r w:rsidRPr="006554C4">
        <w:rPr>
          <w:rFonts w:ascii="Arial Narrow" w:hAnsi="Arial Narrow" w:cs="Arial"/>
          <w:i/>
          <w:iCs/>
          <w:sz w:val="20"/>
          <w:szCs w:val="22"/>
          <w:lang w:val="ru"/>
        </w:rPr>
        <w:t>Дата</w:t>
      </w:r>
    </w:p>
    <w:p w14:paraId="1BFC2D5A" w14:textId="77777777" w:rsidR="00FB4400" w:rsidRPr="00F34CD8" w:rsidRDefault="008559D5" w:rsidP="00402B5B">
      <w:pPr>
        <w:tabs>
          <w:tab w:val="left" w:pos="540"/>
          <w:tab w:val="left" w:pos="6750"/>
          <w:tab w:val="left" w:pos="9180"/>
        </w:tabs>
        <w:spacing w:before="120" w:after="0"/>
        <w:ind w:left="360" w:hanging="360"/>
        <w:rPr>
          <w:rFonts w:ascii="Arial" w:hAnsi="Arial" w:cs="Arial"/>
          <w:i/>
          <w:spacing w:val="-2"/>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b/>
          <w:bCs/>
          <w:sz w:val="22"/>
          <w:szCs w:val="22"/>
        </w:rPr>
        <w:t xml:space="preserve">A parent fills out below </w:t>
      </w:r>
      <w:r w:rsidRPr="00F34CD8">
        <w:rPr>
          <w:rFonts w:ascii="Arial" w:hAnsi="Arial" w:cs="Arial"/>
          <w:b/>
          <w:bCs/>
          <w:sz w:val="22"/>
          <w:szCs w:val="22"/>
          <w:u w:val="single"/>
        </w:rPr>
        <w:t>if</w:t>
      </w:r>
      <w:r w:rsidRPr="00F34CD8">
        <w:rPr>
          <w:rFonts w:ascii="Arial" w:hAnsi="Arial" w:cs="Arial"/>
          <w:b/>
          <w:bCs/>
          <w:sz w:val="22"/>
          <w:szCs w:val="22"/>
        </w:rPr>
        <w:t xml:space="preserve"> they agree </w:t>
      </w:r>
      <w:r w:rsidRPr="00F34CD8">
        <w:rPr>
          <w:rFonts w:ascii="Arial" w:hAnsi="Arial" w:cs="Arial"/>
          <w:b/>
          <w:bCs/>
          <w:color w:val="000000"/>
          <w:sz w:val="22"/>
          <w:szCs w:val="22"/>
        </w:rPr>
        <w:t>to join this</w:t>
      </w:r>
      <w:r w:rsidRPr="00F34CD8">
        <w:rPr>
          <w:rFonts w:ascii="Arial" w:hAnsi="Arial" w:cs="Arial"/>
          <w:b/>
          <w:bCs/>
          <w:sz w:val="22"/>
          <w:szCs w:val="22"/>
        </w:rPr>
        <w:t xml:space="preserve"> Petition: </w:t>
      </w:r>
      <w:r w:rsidRPr="00F34CD8">
        <w:rPr>
          <w:rFonts w:ascii="Arial" w:hAnsi="Arial" w:cs="Arial"/>
          <w:i/>
          <w:iCs/>
          <w:sz w:val="22"/>
          <w:szCs w:val="22"/>
        </w:rPr>
        <w:t xml:space="preserve">(Also fill out and file Parent’s Consent to Minor Guardianship, </w:t>
      </w:r>
      <w:r w:rsidRPr="00F34CD8">
        <w:rPr>
          <w:rFonts w:ascii="Arial" w:hAnsi="Arial" w:cs="Arial"/>
          <w:sz w:val="22"/>
          <w:szCs w:val="22"/>
        </w:rPr>
        <w:t>GDN M 304</w:t>
      </w:r>
      <w:r w:rsidRPr="00F34CD8">
        <w:rPr>
          <w:rFonts w:ascii="Arial" w:hAnsi="Arial" w:cs="Arial"/>
          <w:i/>
          <w:iCs/>
          <w:sz w:val="22"/>
          <w:szCs w:val="22"/>
        </w:rPr>
        <w:t>)</w:t>
      </w:r>
    </w:p>
    <w:p w14:paraId="551C07C4" w14:textId="719A8186" w:rsidR="008559D5" w:rsidRPr="00F34CD8" w:rsidRDefault="000C1749" w:rsidP="00FE786E">
      <w:pPr>
        <w:tabs>
          <w:tab w:val="left" w:pos="540"/>
          <w:tab w:val="left" w:pos="6750"/>
          <w:tab w:val="left" w:pos="9180"/>
        </w:tabs>
        <w:spacing w:after="0"/>
        <w:ind w:left="360" w:hanging="360"/>
        <w:rPr>
          <w:rFonts w:ascii="Arial" w:hAnsi="Arial" w:cs="Arial"/>
          <w:i/>
          <w:spacing w:val="-2"/>
          <w:sz w:val="22"/>
          <w:szCs w:val="22"/>
        </w:rPr>
      </w:pPr>
      <w:r w:rsidRPr="00F34CD8">
        <w:rPr>
          <w:rFonts w:ascii="Arial" w:hAnsi="Arial" w:cs="Arial"/>
          <w:i/>
          <w:iCs/>
          <w:sz w:val="22"/>
          <w:szCs w:val="22"/>
        </w:rPr>
        <w:tab/>
      </w:r>
      <w:r w:rsidRPr="00F34CD8">
        <w:rPr>
          <w:rFonts w:ascii="Arial" w:hAnsi="Arial" w:cs="Arial"/>
          <w:b/>
          <w:bCs/>
          <w:i/>
          <w:iCs/>
          <w:sz w:val="22"/>
          <w:szCs w:val="22"/>
          <w:lang w:val="ru"/>
        </w:rPr>
        <w:t xml:space="preserve">Родитель заполняет строки ниже, </w:t>
      </w:r>
      <w:r w:rsidRPr="00F34CD8">
        <w:rPr>
          <w:rFonts w:ascii="Arial" w:hAnsi="Arial" w:cs="Arial"/>
          <w:b/>
          <w:bCs/>
          <w:i/>
          <w:iCs/>
          <w:sz w:val="22"/>
          <w:szCs w:val="22"/>
          <w:u w:val="single"/>
          <w:lang w:val="ru"/>
        </w:rPr>
        <w:t>если</w:t>
      </w:r>
      <w:r w:rsidRPr="00F34CD8">
        <w:rPr>
          <w:rFonts w:ascii="Arial" w:hAnsi="Arial" w:cs="Arial"/>
          <w:b/>
          <w:bCs/>
          <w:i/>
          <w:iCs/>
          <w:sz w:val="22"/>
          <w:szCs w:val="22"/>
          <w:lang w:val="ru"/>
        </w:rPr>
        <w:t xml:space="preserve"> он/она согласен (-на) </w:t>
      </w:r>
      <w:r w:rsidRPr="00F34CD8">
        <w:rPr>
          <w:rFonts w:ascii="Arial" w:hAnsi="Arial" w:cs="Arial"/>
          <w:b/>
          <w:bCs/>
          <w:i/>
          <w:iCs/>
          <w:color w:val="000000"/>
          <w:sz w:val="22"/>
          <w:szCs w:val="22"/>
          <w:lang w:val="ru"/>
        </w:rPr>
        <w:t>присоединиться к данному</w:t>
      </w:r>
      <w:r w:rsidRPr="00F34CD8">
        <w:rPr>
          <w:rFonts w:ascii="Arial" w:hAnsi="Arial" w:cs="Arial"/>
          <w:b/>
          <w:bCs/>
          <w:i/>
          <w:iCs/>
          <w:sz w:val="22"/>
          <w:szCs w:val="22"/>
          <w:lang w:val="ru"/>
        </w:rPr>
        <w:t xml:space="preserve"> ходатайству: </w:t>
      </w:r>
      <w:r w:rsidRPr="00F34CD8">
        <w:rPr>
          <w:rFonts w:ascii="Arial" w:hAnsi="Arial" w:cs="Arial"/>
          <w:i/>
          <w:iCs/>
          <w:sz w:val="22"/>
          <w:szCs w:val="22"/>
          <w:lang w:val="ru"/>
        </w:rPr>
        <w:t>(Также заполните и подайте Согласие родителя на опеку над несовершеннолетним, GDN M 304)</w:t>
      </w:r>
    </w:p>
    <w:p w14:paraId="0C25864C" w14:textId="77777777" w:rsidR="00FB4400" w:rsidRPr="00F34CD8" w:rsidRDefault="008559D5" w:rsidP="00402B5B">
      <w:pPr>
        <w:pStyle w:val="WABody6above"/>
        <w:tabs>
          <w:tab w:val="left" w:pos="990"/>
          <w:tab w:val="left" w:pos="5400"/>
          <w:tab w:val="left" w:pos="9180"/>
        </w:tabs>
        <w:ind w:left="360"/>
        <w:rPr>
          <w:i/>
        </w:rPr>
      </w:pPr>
      <w:r w:rsidRPr="00F34CD8">
        <w:t xml:space="preserve">I, </w:t>
      </w:r>
      <w:r w:rsidRPr="00F34CD8">
        <w:rPr>
          <w:i/>
          <w:iCs/>
        </w:rPr>
        <w:t>(name):</w:t>
      </w:r>
      <w:r w:rsidRPr="00F34CD8">
        <w:t xml:space="preserve"> </w:t>
      </w:r>
      <w:r w:rsidRPr="00F34CD8">
        <w:rPr>
          <w:u w:val="single"/>
        </w:rPr>
        <w:tab/>
      </w:r>
      <w:r w:rsidRPr="00F34CD8">
        <w:t xml:space="preserve">, agree to join this </w:t>
      </w:r>
      <w:r w:rsidRPr="00F34CD8">
        <w:rPr>
          <w:i/>
          <w:iCs/>
        </w:rPr>
        <w:t>Petition</w:t>
      </w:r>
      <w:r w:rsidRPr="00F34CD8">
        <w:t xml:space="preserve">. I understand that if I fill out and sign below, the court may approve the requests listed in </w:t>
      </w:r>
      <w:r w:rsidRPr="00F34CD8">
        <w:rPr>
          <w:color w:val="000000"/>
        </w:rPr>
        <w:t>this</w:t>
      </w:r>
      <w:r w:rsidRPr="00F34CD8">
        <w:t xml:space="preserve"> </w:t>
      </w:r>
      <w:r w:rsidRPr="00F34CD8">
        <w:rPr>
          <w:i/>
          <w:iCs/>
        </w:rPr>
        <w:t>Petition</w:t>
      </w:r>
      <w:r w:rsidRPr="00F34CD8">
        <w:t xml:space="preserve"> unless I file and serve a </w:t>
      </w:r>
      <w:r w:rsidRPr="00F34CD8">
        <w:rPr>
          <w:i/>
          <w:iCs/>
        </w:rPr>
        <w:t>Response</w:t>
      </w:r>
      <w:r w:rsidRPr="00F34CD8">
        <w:t xml:space="preserve"> before the court signs final orders. </w:t>
      </w:r>
      <w:r w:rsidRPr="00F34CD8">
        <w:rPr>
          <w:i/>
          <w:iCs/>
        </w:rPr>
        <w:t>(Check one):</w:t>
      </w:r>
    </w:p>
    <w:p w14:paraId="2F62C099" w14:textId="40AF6B5C" w:rsidR="008559D5" w:rsidRPr="00F34CD8" w:rsidRDefault="00FB4400" w:rsidP="00FE786E">
      <w:pPr>
        <w:pStyle w:val="WABody6above"/>
        <w:tabs>
          <w:tab w:val="left" w:pos="990"/>
          <w:tab w:val="left" w:pos="5400"/>
          <w:tab w:val="left" w:pos="9180"/>
        </w:tabs>
        <w:spacing w:before="0"/>
        <w:ind w:left="360"/>
        <w:rPr>
          <w:i/>
        </w:rPr>
      </w:pPr>
      <w:r w:rsidRPr="00F34CD8">
        <w:rPr>
          <w:i/>
          <w:iCs/>
          <w:lang w:val="ru"/>
        </w:rPr>
        <w:t xml:space="preserve">Я, (имя и фамилия): </w:t>
      </w:r>
      <w:r w:rsidRPr="00F34CD8">
        <w:rPr>
          <w:lang w:val="ru"/>
        </w:rPr>
        <w:tab/>
      </w:r>
      <w:r w:rsidRPr="00F34CD8">
        <w:rPr>
          <w:i/>
          <w:iCs/>
          <w:lang w:val="ru"/>
        </w:rPr>
        <w:t xml:space="preserve">согласен (-на) присоединиться к данному ходатайству. Я понимаю, что если я заполню форму и поставлю свою подпись ниже, то суд может одобрить запросы, перечисленные в </w:t>
      </w:r>
      <w:r w:rsidRPr="00F34CD8">
        <w:rPr>
          <w:i/>
          <w:iCs/>
          <w:color w:val="000000"/>
          <w:lang w:val="ru"/>
        </w:rPr>
        <w:t>данном</w:t>
      </w:r>
      <w:r w:rsidRPr="00F34CD8">
        <w:rPr>
          <w:i/>
          <w:iCs/>
          <w:lang w:val="ru"/>
        </w:rPr>
        <w:t xml:space="preserve"> ходатайстве, если я не подам и не вручу ответ до подписания судом окончательных судебных приказов. (Отметьте один вариант):</w:t>
      </w:r>
    </w:p>
    <w:p w14:paraId="60B3BB65" w14:textId="77777777" w:rsidR="00FB4400" w:rsidRPr="00F34CD8" w:rsidRDefault="008559D5" w:rsidP="00402B5B">
      <w:pPr>
        <w:pStyle w:val="WABody6above"/>
        <w:tabs>
          <w:tab w:val="left" w:pos="9180"/>
        </w:tabs>
        <w:ind w:left="1080" w:hanging="360"/>
      </w:pPr>
      <w:proofErr w:type="gramStart"/>
      <w:r w:rsidRPr="00F34CD8">
        <w:t>[  ]</w:t>
      </w:r>
      <w:proofErr w:type="gramEnd"/>
      <w:r w:rsidRPr="00F34CD8">
        <w:tab/>
        <w:t>I do not need to be notified about the court’s hearings or decisions in this case.</w:t>
      </w:r>
    </w:p>
    <w:p w14:paraId="7A83719D" w14:textId="5FF6D106" w:rsidR="008559D5" w:rsidRPr="00F34CD8" w:rsidRDefault="000C1749" w:rsidP="00FE786E">
      <w:pPr>
        <w:pStyle w:val="WABody6above"/>
        <w:tabs>
          <w:tab w:val="left" w:pos="9180"/>
        </w:tabs>
        <w:spacing w:before="0"/>
        <w:ind w:left="1080" w:hanging="360"/>
        <w:rPr>
          <w:i/>
        </w:rPr>
      </w:pPr>
      <w:r w:rsidRPr="00F34CD8">
        <w:rPr>
          <w:i/>
          <w:iCs/>
        </w:rPr>
        <w:tab/>
      </w:r>
      <w:r w:rsidRPr="00F34CD8">
        <w:rPr>
          <w:i/>
          <w:iCs/>
          <w:lang w:val="ru"/>
        </w:rPr>
        <w:t>Я не нуждаюсь в уведомлении о судебных слушаниях или решениях суда по данному делу.</w:t>
      </w:r>
    </w:p>
    <w:p w14:paraId="5203AE35" w14:textId="77777777" w:rsidR="00FB4400" w:rsidRPr="00F34CD8" w:rsidRDefault="008559D5" w:rsidP="00402B5B">
      <w:pPr>
        <w:pStyle w:val="WABody6above"/>
        <w:tabs>
          <w:tab w:val="left" w:pos="9180"/>
        </w:tabs>
        <w:ind w:left="1080" w:hanging="360"/>
        <w:rPr>
          <w:i/>
        </w:rPr>
      </w:pPr>
      <w:proofErr w:type="gramStart"/>
      <w:r w:rsidRPr="00F34CD8">
        <w:t>[  ]</w:t>
      </w:r>
      <w:proofErr w:type="gramEnd"/>
      <w:r w:rsidRPr="00F34CD8">
        <w:tab/>
        <w:t xml:space="preserve">I ask the Petitioner to notify me about any hearings in this case. </w:t>
      </w:r>
      <w:r w:rsidRPr="00F34CD8">
        <w:rPr>
          <w:i/>
          <w:iCs/>
        </w:rPr>
        <w:t>(List an address where you agree to accept legal documents. This may be a lawyer’s address or any other address.)</w:t>
      </w:r>
    </w:p>
    <w:p w14:paraId="1FAA918B" w14:textId="79390F45" w:rsidR="008559D5" w:rsidRPr="00F34CD8" w:rsidRDefault="000C1749" w:rsidP="00FE786E">
      <w:pPr>
        <w:pStyle w:val="WABody6above"/>
        <w:tabs>
          <w:tab w:val="left" w:pos="9180"/>
        </w:tabs>
        <w:spacing w:before="0"/>
        <w:ind w:left="1080" w:hanging="360"/>
        <w:rPr>
          <w:i/>
          <w:lang w:val="ru"/>
        </w:rPr>
      </w:pPr>
      <w:r w:rsidRPr="00F34CD8">
        <w:rPr>
          <w:i/>
          <w:iCs/>
        </w:rPr>
        <w:tab/>
      </w:r>
      <w:r w:rsidRPr="00F34CD8">
        <w:rPr>
          <w:i/>
          <w:iCs/>
          <w:lang w:val="ru"/>
        </w:rPr>
        <w:t>Я прошу подателя заявления уведомлять меня о любых слушаниях по данному делу. (Укажите адрес, по которому вам будет удобно принимать юридическую документацию. Это может быть адрес адвоката или любой другой адрес).</w:t>
      </w:r>
    </w:p>
    <w:p w14:paraId="6D9E3E8F" w14:textId="5B0B0696" w:rsidR="008559D5" w:rsidRPr="00F34CD8" w:rsidRDefault="008559D5" w:rsidP="00BA5D5F">
      <w:pPr>
        <w:pStyle w:val="WABody6above"/>
        <w:tabs>
          <w:tab w:val="left" w:pos="9360"/>
        </w:tabs>
        <w:spacing w:before="240"/>
        <w:ind w:left="1080"/>
        <w:rPr>
          <w:u w:val="single"/>
          <w:lang w:val="ru"/>
        </w:rPr>
      </w:pPr>
      <w:r w:rsidRPr="00F34CD8">
        <w:rPr>
          <w:u w:val="single"/>
          <w:lang w:val="ru"/>
        </w:rPr>
        <w:tab/>
      </w:r>
    </w:p>
    <w:p w14:paraId="48303219" w14:textId="77777777" w:rsidR="00FB4400" w:rsidRPr="00F34CD8" w:rsidRDefault="008559D5" w:rsidP="00402B5B">
      <w:pPr>
        <w:pStyle w:val="WABody6above"/>
        <w:tabs>
          <w:tab w:val="left" w:pos="5490"/>
          <w:tab w:val="left" w:pos="7200"/>
          <w:tab w:val="left" w:pos="8370"/>
          <w:tab w:val="left" w:pos="9360"/>
        </w:tabs>
        <w:spacing w:before="0"/>
        <w:ind w:left="1080"/>
        <w:rPr>
          <w:i/>
          <w:sz w:val="20"/>
          <w:lang w:val="ru"/>
        </w:rPr>
      </w:pPr>
      <w:r w:rsidRPr="00F34CD8">
        <w:rPr>
          <w:i/>
          <w:iCs/>
          <w:sz w:val="20"/>
        </w:rPr>
        <w:t>Address</w:t>
      </w:r>
      <w:r w:rsidRPr="00F34CD8">
        <w:rPr>
          <w:i/>
          <w:iCs/>
          <w:sz w:val="20"/>
          <w:lang w:val="ru"/>
        </w:rPr>
        <w:tab/>
      </w:r>
      <w:r w:rsidRPr="00F34CD8">
        <w:rPr>
          <w:i/>
          <w:iCs/>
          <w:sz w:val="20"/>
        </w:rPr>
        <w:t>City</w:t>
      </w:r>
      <w:r w:rsidRPr="00F34CD8">
        <w:rPr>
          <w:i/>
          <w:iCs/>
          <w:sz w:val="20"/>
          <w:lang w:val="ru"/>
        </w:rPr>
        <w:tab/>
      </w:r>
      <w:r w:rsidRPr="00F34CD8">
        <w:rPr>
          <w:i/>
          <w:iCs/>
          <w:sz w:val="20"/>
        </w:rPr>
        <w:t>State</w:t>
      </w:r>
      <w:r w:rsidRPr="00F34CD8">
        <w:rPr>
          <w:i/>
          <w:iCs/>
          <w:sz w:val="20"/>
          <w:lang w:val="ru"/>
        </w:rPr>
        <w:tab/>
      </w:r>
      <w:r w:rsidRPr="00F34CD8">
        <w:rPr>
          <w:i/>
          <w:iCs/>
          <w:sz w:val="20"/>
        </w:rPr>
        <w:t>Zip</w:t>
      </w:r>
    </w:p>
    <w:p w14:paraId="6AD2F593" w14:textId="7577C133" w:rsidR="008559D5" w:rsidRPr="006554C4" w:rsidRDefault="00FB4400" w:rsidP="006554C4">
      <w:pPr>
        <w:pStyle w:val="WABody6above"/>
        <w:tabs>
          <w:tab w:val="left" w:pos="5490"/>
          <w:tab w:val="left" w:pos="7200"/>
          <w:tab w:val="left" w:pos="7920"/>
          <w:tab w:val="left" w:pos="9360"/>
        </w:tabs>
        <w:spacing w:before="0" w:after="120"/>
        <w:ind w:left="1080"/>
        <w:rPr>
          <w:rFonts w:ascii="Arial Narrow" w:hAnsi="Arial Narrow"/>
          <w:i/>
          <w:sz w:val="20"/>
          <w:lang w:val="ru"/>
        </w:rPr>
      </w:pPr>
      <w:r w:rsidRPr="006554C4">
        <w:rPr>
          <w:rFonts w:ascii="Arial Narrow" w:hAnsi="Arial Narrow"/>
          <w:i/>
          <w:iCs/>
          <w:sz w:val="20"/>
          <w:lang w:val="ru"/>
        </w:rPr>
        <w:t>Адрес</w:t>
      </w:r>
      <w:r w:rsidRPr="006554C4">
        <w:rPr>
          <w:rFonts w:ascii="Arial Narrow" w:hAnsi="Arial Narrow"/>
          <w:sz w:val="20"/>
          <w:lang w:val="ru"/>
        </w:rPr>
        <w:tab/>
      </w:r>
      <w:r w:rsidRPr="006554C4">
        <w:rPr>
          <w:rFonts w:ascii="Arial Narrow" w:hAnsi="Arial Narrow"/>
          <w:i/>
          <w:iCs/>
          <w:sz w:val="20"/>
          <w:lang w:val="ru"/>
        </w:rPr>
        <w:t>Город</w:t>
      </w:r>
      <w:r w:rsidRPr="006554C4">
        <w:rPr>
          <w:rFonts w:ascii="Arial Narrow" w:hAnsi="Arial Narrow"/>
          <w:sz w:val="20"/>
          <w:lang w:val="ru"/>
        </w:rPr>
        <w:tab/>
      </w:r>
      <w:r w:rsidRPr="006554C4">
        <w:rPr>
          <w:rFonts w:ascii="Arial Narrow" w:hAnsi="Arial Narrow"/>
          <w:i/>
          <w:iCs/>
          <w:sz w:val="20"/>
          <w:lang w:val="ru"/>
        </w:rPr>
        <w:t>Штат</w:t>
      </w:r>
      <w:r w:rsidRPr="006554C4">
        <w:rPr>
          <w:rFonts w:ascii="Arial Narrow" w:hAnsi="Arial Narrow"/>
          <w:sz w:val="20"/>
          <w:lang w:val="ru"/>
        </w:rPr>
        <w:tab/>
      </w:r>
      <w:r w:rsidRPr="006554C4">
        <w:rPr>
          <w:rFonts w:ascii="Arial Narrow" w:hAnsi="Arial Narrow"/>
          <w:i/>
          <w:iCs/>
          <w:sz w:val="20"/>
          <w:lang w:val="ru"/>
        </w:rPr>
        <w:t>Почтовый индекс</w:t>
      </w:r>
    </w:p>
    <w:p w14:paraId="68334D20" w14:textId="77777777" w:rsidR="00FB4400" w:rsidRPr="00F34CD8" w:rsidRDefault="008559D5" w:rsidP="00402B5B">
      <w:pPr>
        <w:pStyle w:val="WABody6above"/>
        <w:tabs>
          <w:tab w:val="left" w:pos="9360"/>
        </w:tabs>
        <w:spacing w:before="240"/>
        <w:ind w:left="1080"/>
        <w:rPr>
          <w:u w:val="single"/>
          <w:lang w:val="ru"/>
        </w:rPr>
      </w:pPr>
      <w:r w:rsidRPr="00F34CD8">
        <w:t>Email</w:t>
      </w:r>
      <w:r w:rsidRPr="00F34CD8">
        <w:rPr>
          <w:lang w:val="ru"/>
        </w:rPr>
        <w:t xml:space="preserve">: </w:t>
      </w:r>
      <w:r w:rsidRPr="00F34CD8">
        <w:rPr>
          <w:u w:val="single"/>
          <w:lang w:val="ru"/>
        </w:rPr>
        <w:tab/>
      </w:r>
    </w:p>
    <w:p w14:paraId="3A23EB88" w14:textId="51088F5E" w:rsidR="008559D5" w:rsidRPr="00F34CD8" w:rsidRDefault="00FB4400" w:rsidP="00FE786E">
      <w:pPr>
        <w:pStyle w:val="WABody6above"/>
        <w:tabs>
          <w:tab w:val="left" w:pos="9360"/>
        </w:tabs>
        <w:spacing w:before="0" w:after="120"/>
        <w:ind w:left="1080"/>
        <w:rPr>
          <w:i/>
          <w:u w:val="single"/>
        </w:rPr>
      </w:pPr>
      <w:r w:rsidRPr="00F34CD8">
        <w:rPr>
          <w:i/>
          <w:iCs/>
          <w:lang w:val="ru"/>
        </w:rPr>
        <w:lastRenderedPageBreak/>
        <w:t xml:space="preserve">Адрес электронной почты: </w:t>
      </w:r>
    </w:p>
    <w:p w14:paraId="4962CC42" w14:textId="6C02A200" w:rsidR="00C335A0" w:rsidRPr="00F34CD8" w:rsidRDefault="00C335A0" w:rsidP="00BA5D5F">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F34CD8">
        <w:rPr>
          <w:rFonts w:ascii="Arial" w:hAnsi="Arial" w:cs="Arial"/>
          <w:noProof/>
          <w:sz w:val="22"/>
          <w:szCs w:val="22"/>
        </w:rPr>
        <mc:AlternateContent>
          <mc:Choice Requires="wps">
            <w:drawing>
              <wp:anchor distT="0" distB="0" distL="114300" distR="114300" simplePos="0" relativeHeight="251662848" behindDoc="0" locked="0" layoutInCell="1" allowOverlap="1" wp14:anchorId="144F2840" wp14:editId="1610D2CE">
                <wp:simplePos x="0" y="0"/>
                <wp:positionH relativeFrom="margin">
                  <wp:posOffset>-49530</wp:posOffset>
                </wp:positionH>
                <wp:positionV relativeFrom="paragraph">
                  <wp:posOffset>98425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4801F8" id="Isosceles Triangle 1" o:spid="_x0000_s1026" type="#_x0000_t5" style="position:absolute;margin-left:-3.9pt;margin-top:7.75pt;width:12.95pt;height:5.15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" fillcolor="black" stroked="f">
                <o:lock v:ext="edit" aspectratio="t"/>
                <w10:wrap anchorx="margin"/>
              </v:shape>
            </w:pict>
          </mc:Fallback>
        </mc:AlternateContent>
      </w:r>
      <w:r w:rsidRPr="00F34CD8">
        <w:rPr>
          <w:rFonts w:ascii="Arial" w:hAnsi="Arial" w:cs="Arial"/>
          <w:sz w:val="22"/>
          <w:szCs w:val="22"/>
          <w:u w:val="single"/>
        </w:rPr>
        <w:tab/>
      </w:r>
      <w:r w:rsidRPr="00F34CD8">
        <w:rPr>
          <w:rFonts w:ascii="Arial" w:hAnsi="Arial" w:cs="Arial"/>
          <w:sz w:val="22"/>
          <w:szCs w:val="22"/>
        </w:rPr>
        <w:tab/>
      </w:r>
      <w:r w:rsidRPr="00F34CD8">
        <w:rPr>
          <w:rFonts w:ascii="Arial" w:hAnsi="Arial" w:cs="Arial"/>
          <w:sz w:val="22"/>
          <w:szCs w:val="22"/>
          <w:u w:val="single"/>
        </w:rPr>
        <w:tab/>
      </w:r>
      <w:r w:rsidRPr="00F34CD8">
        <w:rPr>
          <w:rFonts w:ascii="Arial" w:hAnsi="Arial" w:cs="Arial"/>
          <w:sz w:val="22"/>
          <w:szCs w:val="22"/>
        </w:rPr>
        <w:tab/>
      </w:r>
      <w:r w:rsidRPr="00F34CD8">
        <w:rPr>
          <w:rFonts w:ascii="Arial" w:hAnsi="Arial" w:cs="Arial"/>
          <w:sz w:val="22"/>
          <w:szCs w:val="22"/>
          <w:u w:val="single"/>
        </w:rPr>
        <w:tab/>
      </w:r>
    </w:p>
    <w:p w14:paraId="3CE1DD26" w14:textId="77777777" w:rsidR="00FB4400" w:rsidRPr="00F34CD8" w:rsidRDefault="00C335A0" w:rsidP="00402B5B">
      <w:pPr>
        <w:tabs>
          <w:tab w:val="left" w:pos="450"/>
          <w:tab w:val="left" w:pos="3960"/>
          <w:tab w:val="left" w:pos="7830"/>
        </w:tabs>
        <w:spacing w:after="0"/>
        <w:rPr>
          <w:rFonts w:ascii="Arial" w:hAnsi="Arial" w:cs="Arial"/>
          <w:i/>
          <w:sz w:val="20"/>
          <w:szCs w:val="22"/>
        </w:rPr>
      </w:pPr>
      <w:r w:rsidRPr="00F34CD8">
        <w:rPr>
          <w:rFonts w:ascii="Arial" w:hAnsi="Arial" w:cs="Arial"/>
          <w:i/>
          <w:iCs/>
          <w:sz w:val="20"/>
          <w:szCs w:val="22"/>
        </w:rPr>
        <w:t>Parent signs here</w:t>
      </w:r>
      <w:r w:rsidRPr="00F34CD8">
        <w:rPr>
          <w:rFonts w:ascii="Arial" w:hAnsi="Arial" w:cs="Arial"/>
          <w:i/>
          <w:iCs/>
          <w:sz w:val="20"/>
          <w:szCs w:val="22"/>
        </w:rPr>
        <w:tab/>
        <w:t xml:space="preserve">Print name </w:t>
      </w:r>
      <w:r w:rsidRPr="00F34CD8">
        <w:rPr>
          <w:rFonts w:ascii="Arial" w:hAnsi="Arial" w:cs="Arial"/>
          <w:i/>
          <w:iCs/>
          <w:sz w:val="20"/>
          <w:szCs w:val="22"/>
        </w:rPr>
        <w:tab/>
        <w:t>Date</w:t>
      </w:r>
    </w:p>
    <w:p w14:paraId="259B1434" w14:textId="20CFFD74" w:rsidR="00C335A0" w:rsidRPr="00F34CD8" w:rsidRDefault="00FB4400" w:rsidP="00FE786E">
      <w:pPr>
        <w:tabs>
          <w:tab w:val="left" w:pos="450"/>
          <w:tab w:val="left" w:pos="3960"/>
          <w:tab w:val="left" w:pos="7830"/>
        </w:tabs>
        <w:spacing w:after="0"/>
        <w:rPr>
          <w:rFonts w:ascii="Arial" w:hAnsi="Arial" w:cs="Arial"/>
          <w:i/>
          <w:sz w:val="20"/>
          <w:szCs w:val="22"/>
        </w:rPr>
      </w:pPr>
      <w:r w:rsidRPr="00F34CD8">
        <w:rPr>
          <w:rFonts w:ascii="Arial" w:hAnsi="Arial" w:cs="Arial"/>
          <w:i/>
          <w:iCs/>
          <w:sz w:val="20"/>
          <w:szCs w:val="22"/>
          <w:lang w:val="ru"/>
        </w:rPr>
        <w:t>Подпись родителя</w:t>
      </w:r>
      <w:r w:rsidRPr="00F34CD8">
        <w:rPr>
          <w:rFonts w:ascii="Arial" w:hAnsi="Arial" w:cs="Arial"/>
          <w:sz w:val="20"/>
          <w:szCs w:val="22"/>
          <w:lang w:val="ru"/>
        </w:rPr>
        <w:tab/>
      </w:r>
      <w:r w:rsidRPr="00F34CD8">
        <w:rPr>
          <w:rFonts w:ascii="Arial" w:hAnsi="Arial" w:cs="Arial"/>
          <w:i/>
          <w:iCs/>
          <w:sz w:val="20"/>
          <w:szCs w:val="22"/>
          <w:lang w:val="ru"/>
        </w:rPr>
        <w:t xml:space="preserve">Имя и фамилия печатными буквами </w:t>
      </w:r>
      <w:r w:rsidRPr="00F34CD8">
        <w:rPr>
          <w:rFonts w:ascii="Arial" w:hAnsi="Arial" w:cs="Arial"/>
          <w:sz w:val="20"/>
          <w:szCs w:val="22"/>
          <w:lang w:val="ru"/>
        </w:rPr>
        <w:tab/>
      </w:r>
      <w:r w:rsidRPr="00F34CD8">
        <w:rPr>
          <w:rFonts w:ascii="Arial" w:hAnsi="Arial" w:cs="Arial"/>
          <w:i/>
          <w:iCs/>
          <w:sz w:val="20"/>
          <w:szCs w:val="22"/>
          <w:lang w:val="ru"/>
        </w:rPr>
        <w:t>Дата</w:t>
      </w:r>
    </w:p>
    <w:p w14:paraId="1BF347ED" w14:textId="77777777" w:rsidR="00FB4400" w:rsidRPr="00F34CD8" w:rsidRDefault="008559D5" w:rsidP="00402B5B">
      <w:pPr>
        <w:tabs>
          <w:tab w:val="left" w:pos="540"/>
          <w:tab w:val="left" w:pos="6750"/>
          <w:tab w:val="left" w:pos="9180"/>
        </w:tabs>
        <w:spacing w:before="120" w:after="0"/>
        <w:ind w:left="360" w:hanging="360"/>
        <w:rPr>
          <w:rFonts w:ascii="Arial" w:hAnsi="Arial" w:cs="Arial"/>
          <w:i/>
          <w:spacing w:val="-2"/>
          <w:sz w:val="22"/>
          <w:szCs w:val="22"/>
        </w:rPr>
      </w:pPr>
      <w:proofErr w:type="gramStart"/>
      <w:r w:rsidRPr="00F34CD8">
        <w:rPr>
          <w:rFonts w:ascii="Arial" w:hAnsi="Arial" w:cs="Arial"/>
          <w:sz w:val="22"/>
          <w:szCs w:val="22"/>
        </w:rPr>
        <w:t>[  ]</w:t>
      </w:r>
      <w:proofErr w:type="gramEnd"/>
      <w:r w:rsidRPr="00F34CD8">
        <w:rPr>
          <w:rFonts w:ascii="Arial" w:hAnsi="Arial" w:cs="Arial"/>
          <w:sz w:val="22"/>
          <w:szCs w:val="22"/>
        </w:rPr>
        <w:tab/>
      </w:r>
      <w:r w:rsidRPr="00F34CD8">
        <w:rPr>
          <w:rFonts w:ascii="Arial" w:hAnsi="Arial" w:cs="Arial"/>
          <w:b/>
          <w:bCs/>
          <w:sz w:val="22"/>
          <w:szCs w:val="22"/>
        </w:rPr>
        <w:t xml:space="preserve">A parent fills out below </w:t>
      </w:r>
      <w:r w:rsidRPr="00F34CD8">
        <w:rPr>
          <w:rFonts w:ascii="Arial" w:hAnsi="Arial" w:cs="Arial"/>
          <w:b/>
          <w:bCs/>
          <w:sz w:val="22"/>
          <w:szCs w:val="22"/>
          <w:u w:val="single"/>
        </w:rPr>
        <w:t>if</w:t>
      </w:r>
      <w:r w:rsidRPr="00F34CD8">
        <w:rPr>
          <w:rFonts w:ascii="Arial" w:hAnsi="Arial" w:cs="Arial"/>
          <w:b/>
          <w:bCs/>
          <w:sz w:val="22"/>
          <w:szCs w:val="22"/>
        </w:rPr>
        <w:t xml:space="preserve"> they agree </w:t>
      </w:r>
      <w:r w:rsidRPr="00F34CD8">
        <w:rPr>
          <w:rFonts w:ascii="Arial" w:hAnsi="Arial" w:cs="Arial"/>
          <w:b/>
          <w:bCs/>
          <w:color w:val="000000"/>
          <w:sz w:val="22"/>
          <w:szCs w:val="22"/>
        </w:rPr>
        <w:t>to join this</w:t>
      </w:r>
      <w:r w:rsidRPr="00F34CD8">
        <w:rPr>
          <w:rFonts w:ascii="Arial" w:hAnsi="Arial" w:cs="Arial"/>
          <w:b/>
          <w:bCs/>
          <w:sz w:val="22"/>
          <w:szCs w:val="22"/>
        </w:rPr>
        <w:t xml:space="preserve"> Petition: </w:t>
      </w:r>
      <w:r w:rsidRPr="00F34CD8">
        <w:rPr>
          <w:rFonts w:ascii="Arial" w:hAnsi="Arial" w:cs="Arial"/>
          <w:i/>
          <w:iCs/>
          <w:sz w:val="22"/>
          <w:szCs w:val="22"/>
        </w:rPr>
        <w:t xml:space="preserve">(Also fill out and file Parent’s Consent to Minor Guardianship, </w:t>
      </w:r>
      <w:r w:rsidRPr="00F34CD8">
        <w:rPr>
          <w:rFonts w:ascii="Arial" w:hAnsi="Arial" w:cs="Arial"/>
          <w:sz w:val="22"/>
          <w:szCs w:val="22"/>
        </w:rPr>
        <w:t>GDN M 304</w:t>
      </w:r>
      <w:r w:rsidRPr="00F34CD8">
        <w:rPr>
          <w:rFonts w:ascii="Arial" w:hAnsi="Arial" w:cs="Arial"/>
          <w:i/>
          <w:iCs/>
          <w:sz w:val="22"/>
          <w:szCs w:val="22"/>
        </w:rPr>
        <w:t>)</w:t>
      </w:r>
    </w:p>
    <w:p w14:paraId="04591D61" w14:textId="01610314" w:rsidR="008559D5" w:rsidRPr="00F34CD8" w:rsidRDefault="00D03DEC" w:rsidP="00FE786E">
      <w:pPr>
        <w:tabs>
          <w:tab w:val="left" w:pos="540"/>
          <w:tab w:val="left" w:pos="6750"/>
          <w:tab w:val="left" w:pos="9180"/>
        </w:tabs>
        <w:spacing w:after="0"/>
        <w:ind w:left="360" w:hanging="360"/>
        <w:rPr>
          <w:rFonts w:ascii="Arial" w:hAnsi="Arial" w:cs="Arial"/>
          <w:i/>
          <w:spacing w:val="-2"/>
          <w:sz w:val="22"/>
          <w:szCs w:val="22"/>
        </w:rPr>
      </w:pPr>
      <w:r w:rsidRPr="00F34CD8">
        <w:rPr>
          <w:rFonts w:ascii="Arial" w:hAnsi="Arial" w:cs="Arial"/>
          <w:i/>
          <w:iCs/>
          <w:sz w:val="22"/>
          <w:szCs w:val="22"/>
        </w:rPr>
        <w:tab/>
      </w:r>
      <w:r w:rsidRPr="00F34CD8">
        <w:rPr>
          <w:rFonts w:ascii="Arial" w:hAnsi="Arial" w:cs="Arial"/>
          <w:b/>
          <w:bCs/>
          <w:i/>
          <w:iCs/>
          <w:sz w:val="22"/>
          <w:szCs w:val="22"/>
          <w:lang w:val="ru"/>
        </w:rPr>
        <w:t xml:space="preserve">Родитель заполняет строки ниже, </w:t>
      </w:r>
      <w:r w:rsidRPr="00F34CD8">
        <w:rPr>
          <w:rFonts w:ascii="Arial" w:hAnsi="Arial" w:cs="Arial"/>
          <w:b/>
          <w:bCs/>
          <w:i/>
          <w:iCs/>
          <w:sz w:val="22"/>
          <w:szCs w:val="22"/>
          <w:u w:val="single"/>
          <w:lang w:val="ru"/>
        </w:rPr>
        <w:t>если</w:t>
      </w:r>
      <w:r w:rsidRPr="00F34CD8">
        <w:rPr>
          <w:rFonts w:ascii="Arial" w:hAnsi="Arial" w:cs="Arial"/>
          <w:b/>
          <w:bCs/>
          <w:i/>
          <w:iCs/>
          <w:sz w:val="22"/>
          <w:szCs w:val="22"/>
          <w:lang w:val="ru"/>
        </w:rPr>
        <w:t xml:space="preserve"> он/она согласен (-на) </w:t>
      </w:r>
      <w:r w:rsidRPr="00F34CD8">
        <w:rPr>
          <w:rFonts w:ascii="Arial" w:hAnsi="Arial" w:cs="Arial"/>
          <w:b/>
          <w:bCs/>
          <w:i/>
          <w:iCs/>
          <w:color w:val="000000"/>
          <w:sz w:val="22"/>
          <w:szCs w:val="22"/>
          <w:lang w:val="ru"/>
        </w:rPr>
        <w:t>присоединиться к данному</w:t>
      </w:r>
      <w:r w:rsidRPr="00F34CD8">
        <w:rPr>
          <w:rFonts w:ascii="Arial" w:hAnsi="Arial" w:cs="Arial"/>
          <w:b/>
          <w:bCs/>
          <w:i/>
          <w:iCs/>
          <w:sz w:val="22"/>
          <w:szCs w:val="22"/>
          <w:lang w:val="ru"/>
        </w:rPr>
        <w:t xml:space="preserve"> ходатайству: </w:t>
      </w:r>
      <w:r w:rsidRPr="00F34CD8">
        <w:rPr>
          <w:rFonts w:ascii="Arial" w:hAnsi="Arial" w:cs="Arial"/>
          <w:i/>
          <w:iCs/>
          <w:sz w:val="22"/>
          <w:szCs w:val="22"/>
          <w:lang w:val="ru"/>
        </w:rPr>
        <w:t>(Также заполните и подайте Согласие родителя на опеку над несовершеннолетним, GDN M 304)</w:t>
      </w:r>
    </w:p>
    <w:p w14:paraId="6EFDD89F" w14:textId="77777777" w:rsidR="00FB4400" w:rsidRPr="00F34CD8" w:rsidRDefault="008559D5" w:rsidP="00402B5B">
      <w:pPr>
        <w:pStyle w:val="WABody6above"/>
        <w:tabs>
          <w:tab w:val="left" w:pos="990"/>
          <w:tab w:val="left" w:pos="5400"/>
          <w:tab w:val="left" w:pos="9180"/>
        </w:tabs>
        <w:ind w:left="360"/>
        <w:rPr>
          <w:i/>
        </w:rPr>
      </w:pPr>
      <w:r w:rsidRPr="00F34CD8">
        <w:t xml:space="preserve">I, </w:t>
      </w:r>
      <w:r w:rsidRPr="00F34CD8">
        <w:rPr>
          <w:i/>
          <w:iCs/>
        </w:rPr>
        <w:t>(name):</w:t>
      </w:r>
      <w:r w:rsidRPr="00F34CD8">
        <w:t xml:space="preserve"> </w:t>
      </w:r>
      <w:r w:rsidRPr="00F34CD8">
        <w:rPr>
          <w:u w:val="single"/>
        </w:rPr>
        <w:tab/>
      </w:r>
      <w:r w:rsidRPr="00F34CD8">
        <w:t xml:space="preserve">, agree to join this </w:t>
      </w:r>
      <w:r w:rsidRPr="00F34CD8">
        <w:rPr>
          <w:i/>
          <w:iCs/>
        </w:rPr>
        <w:t>Petition</w:t>
      </w:r>
      <w:r w:rsidRPr="00F34CD8">
        <w:t xml:space="preserve">. I understand that if I fill out and sign below, the court may approve the requests listed in </w:t>
      </w:r>
      <w:r w:rsidRPr="00F34CD8">
        <w:rPr>
          <w:color w:val="000000"/>
        </w:rPr>
        <w:t>this</w:t>
      </w:r>
      <w:r w:rsidRPr="00F34CD8">
        <w:t xml:space="preserve"> </w:t>
      </w:r>
      <w:r w:rsidRPr="00F34CD8">
        <w:rPr>
          <w:i/>
          <w:iCs/>
        </w:rPr>
        <w:t>Petition</w:t>
      </w:r>
      <w:r w:rsidRPr="00F34CD8">
        <w:t xml:space="preserve"> unless I file and serve a </w:t>
      </w:r>
      <w:r w:rsidRPr="00F34CD8">
        <w:rPr>
          <w:i/>
          <w:iCs/>
        </w:rPr>
        <w:t>Response</w:t>
      </w:r>
      <w:r w:rsidRPr="00F34CD8">
        <w:t xml:space="preserve"> before the court signs final orders. </w:t>
      </w:r>
      <w:r w:rsidRPr="00F34CD8">
        <w:rPr>
          <w:i/>
          <w:iCs/>
        </w:rPr>
        <w:t>(Check one):</w:t>
      </w:r>
    </w:p>
    <w:p w14:paraId="69F859D8" w14:textId="2118FD9B" w:rsidR="008559D5" w:rsidRPr="00F34CD8" w:rsidRDefault="00FB4400" w:rsidP="00FE786E">
      <w:pPr>
        <w:pStyle w:val="WABody6above"/>
        <w:tabs>
          <w:tab w:val="left" w:pos="990"/>
          <w:tab w:val="left" w:pos="5400"/>
          <w:tab w:val="left" w:pos="9180"/>
        </w:tabs>
        <w:spacing w:before="0"/>
        <w:ind w:left="360"/>
        <w:rPr>
          <w:i/>
        </w:rPr>
      </w:pPr>
      <w:r w:rsidRPr="00F34CD8">
        <w:rPr>
          <w:i/>
          <w:iCs/>
          <w:lang w:val="ru"/>
        </w:rPr>
        <w:t xml:space="preserve">Я, (имя и фамилия): </w:t>
      </w:r>
      <w:r w:rsidRPr="00F34CD8">
        <w:rPr>
          <w:lang w:val="ru"/>
        </w:rPr>
        <w:tab/>
      </w:r>
      <w:r w:rsidRPr="00F34CD8">
        <w:rPr>
          <w:i/>
          <w:iCs/>
          <w:lang w:val="ru"/>
        </w:rPr>
        <w:t xml:space="preserve">согласен (-на) присоединиться к данному ходатайству. Я понимаю, что если я заполню форму и поставлю свою подпись ниже, то суд может одобрить запросы, перечисленные в </w:t>
      </w:r>
      <w:r w:rsidRPr="00F34CD8">
        <w:rPr>
          <w:i/>
          <w:iCs/>
          <w:color w:val="000000"/>
          <w:lang w:val="ru"/>
        </w:rPr>
        <w:t>данном</w:t>
      </w:r>
      <w:r w:rsidRPr="00F34CD8">
        <w:rPr>
          <w:i/>
          <w:iCs/>
          <w:lang w:val="ru"/>
        </w:rPr>
        <w:t xml:space="preserve"> ходатайстве, если я не подам и не вручу ответ до подписания судом окончательных судебных приказов. (Отметьте один вариант):</w:t>
      </w:r>
    </w:p>
    <w:p w14:paraId="002F7D37" w14:textId="77777777" w:rsidR="00FB4400" w:rsidRPr="00F34CD8" w:rsidRDefault="008559D5" w:rsidP="00402B5B">
      <w:pPr>
        <w:pStyle w:val="WABody6above"/>
        <w:tabs>
          <w:tab w:val="left" w:pos="9180"/>
        </w:tabs>
        <w:ind w:left="1080" w:hanging="360"/>
      </w:pPr>
      <w:proofErr w:type="gramStart"/>
      <w:r w:rsidRPr="00F34CD8">
        <w:t>[  ]</w:t>
      </w:r>
      <w:proofErr w:type="gramEnd"/>
      <w:r w:rsidRPr="00F34CD8">
        <w:tab/>
        <w:t>I do not need to be notified about the court’s hearings or decisions in this case.</w:t>
      </w:r>
    </w:p>
    <w:p w14:paraId="779B9745" w14:textId="32EDEF41" w:rsidR="008559D5" w:rsidRPr="00F34CD8" w:rsidRDefault="00D03DEC" w:rsidP="00FE786E">
      <w:pPr>
        <w:pStyle w:val="WABody6above"/>
        <w:tabs>
          <w:tab w:val="left" w:pos="9180"/>
        </w:tabs>
        <w:spacing w:before="0"/>
        <w:ind w:left="1080" w:hanging="360"/>
        <w:rPr>
          <w:i/>
        </w:rPr>
      </w:pPr>
      <w:r w:rsidRPr="00F34CD8">
        <w:rPr>
          <w:i/>
          <w:iCs/>
        </w:rPr>
        <w:tab/>
      </w:r>
      <w:r w:rsidRPr="00F34CD8">
        <w:rPr>
          <w:i/>
          <w:iCs/>
          <w:lang w:val="ru"/>
        </w:rPr>
        <w:t>Я не нуждаюсь в уведомлении о судебных слушаниях или решениях суда по данному делу.</w:t>
      </w:r>
    </w:p>
    <w:p w14:paraId="39B40262" w14:textId="77777777" w:rsidR="00FB4400" w:rsidRPr="00F34CD8" w:rsidRDefault="008559D5" w:rsidP="00402B5B">
      <w:pPr>
        <w:pStyle w:val="WABody6above"/>
        <w:tabs>
          <w:tab w:val="left" w:pos="9180"/>
        </w:tabs>
        <w:ind w:left="1080" w:hanging="360"/>
        <w:rPr>
          <w:i/>
        </w:rPr>
      </w:pPr>
      <w:proofErr w:type="gramStart"/>
      <w:r w:rsidRPr="00F34CD8">
        <w:t>[  ]</w:t>
      </w:r>
      <w:proofErr w:type="gramEnd"/>
      <w:r w:rsidRPr="00F34CD8">
        <w:tab/>
        <w:t xml:space="preserve">I ask the Petitioner to notify me about any hearings in this case. </w:t>
      </w:r>
      <w:r w:rsidRPr="00F34CD8">
        <w:rPr>
          <w:i/>
          <w:iCs/>
        </w:rPr>
        <w:t>(List an address where you agree to accept legal documents. This may be a lawyer’s address or any other address.)</w:t>
      </w:r>
    </w:p>
    <w:p w14:paraId="2707302C" w14:textId="411F4FFB" w:rsidR="008559D5" w:rsidRPr="00F34CD8" w:rsidRDefault="00D03DEC" w:rsidP="00FE786E">
      <w:pPr>
        <w:pStyle w:val="WABody6above"/>
        <w:tabs>
          <w:tab w:val="left" w:pos="9180"/>
        </w:tabs>
        <w:spacing w:before="0"/>
        <w:ind w:left="1080" w:hanging="360"/>
        <w:rPr>
          <w:i/>
          <w:lang w:val="ru"/>
        </w:rPr>
      </w:pPr>
      <w:r w:rsidRPr="00F34CD8">
        <w:rPr>
          <w:i/>
          <w:iCs/>
        </w:rPr>
        <w:tab/>
      </w:r>
      <w:r w:rsidRPr="00F34CD8">
        <w:rPr>
          <w:i/>
          <w:iCs/>
          <w:lang w:val="ru"/>
        </w:rPr>
        <w:t>Я прошу подателя заявления уведомлять меня о любых слушаниях по данному делу. (Укажите адрес, по которому вам будет удобно принимать юридическую документацию. Это может быть адрес адвоката или любой другой адрес).</w:t>
      </w:r>
    </w:p>
    <w:p w14:paraId="59CFD66F" w14:textId="6C68A578" w:rsidR="008559D5" w:rsidRPr="00F34CD8" w:rsidRDefault="008559D5" w:rsidP="000C6C0B">
      <w:pPr>
        <w:pStyle w:val="WABody6above"/>
        <w:tabs>
          <w:tab w:val="left" w:pos="9360"/>
        </w:tabs>
        <w:spacing w:before="240"/>
        <w:ind w:left="1080"/>
        <w:rPr>
          <w:u w:val="single"/>
          <w:lang w:val="ru"/>
        </w:rPr>
      </w:pPr>
      <w:r w:rsidRPr="00F34CD8">
        <w:rPr>
          <w:u w:val="single"/>
          <w:lang w:val="ru"/>
        </w:rPr>
        <w:tab/>
      </w:r>
    </w:p>
    <w:p w14:paraId="13BAE85E" w14:textId="77777777" w:rsidR="00FB4400" w:rsidRPr="00F34CD8" w:rsidRDefault="008559D5" w:rsidP="00402B5B">
      <w:pPr>
        <w:pStyle w:val="WABody6above"/>
        <w:tabs>
          <w:tab w:val="left" w:pos="5490"/>
          <w:tab w:val="left" w:pos="7200"/>
          <w:tab w:val="left" w:pos="8370"/>
          <w:tab w:val="left" w:pos="9180"/>
        </w:tabs>
        <w:spacing w:before="0"/>
        <w:ind w:left="1080"/>
        <w:rPr>
          <w:i/>
          <w:sz w:val="20"/>
          <w:lang w:val="ru"/>
        </w:rPr>
      </w:pPr>
      <w:r w:rsidRPr="00F34CD8">
        <w:rPr>
          <w:i/>
          <w:iCs/>
          <w:sz w:val="20"/>
        </w:rPr>
        <w:t>Address</w:t>
      </w:r>
      <w:r w:rsidRPr="00F34CD8">
        <w:rPr>
          <w:i/>
          <w:iCs/>
          <w:sz w:val="20"/>
          <w:lang w:val="ru"/>
        </w:rPr>
        <w:tab/>
      </w:r>
      <w:r w:rsidRPr="00F34CD8">
        <w:rPr>
          <w:i/>
          <w:iCs/>
          <w:sz w:val="20"/>
        </w:rPr>
        <w:t>City</w:t>
      </w:r>
      <w:r w:rsidRPr="00F34CD8">
        <w:rPr>
          <w:i/>
          <w:iCs/>
          <w:sz w:val="20"/>
          <w:lang w:val="ru"/>
        </w:rPr>
        <w:tab/>
      </w:r>
      <w:r w:rsidRPr="00F34CD8">
        <w:rPr>
          <w:i/>
          <w:iCs/>
          <w:sz w:val="20"/>
        </w:rPr>
        <w:t>State</w:t>
      </w:r>
      <w:r w:rsidRPr="00F34CD8">
        <w:rPr>
          <w:i/>
          <w:iCs/>
          <w:sz w:val="20"/>
          <w:lang w:val="ru"/>
        </w:rPr>
        <w:tab/>
      </w:r>
      <w:r w:rsidRPr="00F34CD8">
        <w:rPr>
          <w:i/>
          <w:iCs/>
          <w:sz w:val="20"/>
        </w:rPr>
        <w:t>Zip</w:t>
      </w:r>
    </w:p>
    <w:p w14:paraId="156240FC" w14:textId="03DD14D9" w:rsidR="008559D5" w:rsidRPr="006554C4" w:rsidRDefault="00FB4400" w:rsidP="006554C4">
      <w:pPr>
        <w:pStyle w:val="WABody6above"/>
        <w:tabs>
          <w:tab w:val="left" w:pos="5490"/>
          <w:tab w:val="left" w:pos="7200"/>
          <w:tab w:val="left" w:pos="7920"/>
          <w:tab w:val="left" w:pos="8370"/>
          <w:tab w:val="left" w:pos="9180"/>
        </w:tabs>
        <w:spacing w:before="0" w:after="120"/>
        <w:ind w:left="1080"/>
        <w:rPr>
          <w:rFonts w:ascii="Arial Narrow" w:hAnsi="Arial Narrow"/>
          <w:i/>
          <w:sz w:val="20"/>
          <w:lang w:val="ru"/>
        </w:rPr>
      </w:pPr>
      <w:r w:rsidRPr="006554C4">
        <w:rPr>
          <w:rFonts w:ascii="Arial Narrow" w:hAnsi="Arial Narrow"/>
          <w:i/>
          <w:iCs/>
          <w:sz w:val="20"/>
          <w:lang w:val="ru"/>
        </w:rPr>
        <w:t>Адрес</w:t>
      </w:r>
      <w:r w:rsidRPr="006554C4">
        <w:rPr>
          <w:rFonts w:ascii="Arial Narrow" w:hAnsi="Arial Narrow"/>
          <w:sz w:val="20"/>
          <w:lang w:val="ru"/>
        </w:rPr>
        <w:tab/>
      </w:r>
      <w:r w:rsidRPr="006554C4">
        <w:rPr>
          <w:rFonts w:ascii="Arial Narrow" w:hAnsi="Arial Narrow"/>
          <w:i/>
          <w:iCs/>
          <w:sz w:val="20"/>
          <w:lang w:val="ru"/>
        </w:rPr>
        <w:t>Город</w:t>
      </w:r>
      <w:r w:rsidRPr="006554C4">
        <w:rPr>
          <w:rFonts w:ascii="Arial Narrow" w:hAnsi="Arial Narrow"/>
          <w:sz w:val="20"/>
          <w:lang w:val="ru"/>
        </w:rPr>
        <w:tab/>
      </w:r>
      <w:r w:rsidRPr="006554C4">
        <w:rPr>
          <w:rFonts w:ascii="Arial Narrow" w:hAnsi="Arial Narrow"/>
          <w:i/>
          <w:iCs/>
          <w:sz w:val="20"/>
          <w:lang w:val="ru"/>
        </w:rPr>
        <w:t>Штат</w:t>
      </w:r>
      <w:r w:rsidRPr="006554C4">
        <w:rPr>
          <w:rFonts w:ascii="Arial Narrow" w:hAnsi="Arial Narrow"/>
          <w:sz w:val="20"/>
          <w:lang w:val="ru"/>
        </w:rPr>
        <w:tab/>
      </w:r>
      <w:r w:rsidRPr="006554C4">
        <w:rPr>
          <w:rFonts w:ascii="Arial Narrow" w:hAnsi="Arial Narrow"/>
          <w:i/>
          <w:iCs/>
          <w:sz w:val="20"/>
          <w:lang w:val="ru"/>
        </w:rPr>
        <w:t>Почтовый индекс</w:t>
      </w:r>
    </w:p>
    <w:p w14:paraId="7564F2E7" w14:textId="77777777" w:rsidR="00FB4400" w:rsidRPr="00F34CD8" w:rsidRDefault="008559D5" w:rsidP="00402B5B">
      <w:pPr>
        <w:pStyle w:val="WABody6above"/>
        <w:tabs>
          <w:tab w:val="left" w:pos="9360"/>
        </w:tabs>
        <w:spacing w:before="240"/>
        <w:ind w:left="1080"/>
        <w:rPr>
          <w:u w:val="single"/>
          <w:lang w:val="ru"/>
        </w:rPr>
      </w:pPr>
      <w:r w:rsidRPr="00F34CD8">
        <w:t>Email</w:t>
      </w:r>
      <w:r w:rsidRPr="00F34CD8">
        <w:rPr>
          <w:lang w:val="ru"/>
        </w:rPr>
        <w:t xml:space="preserve">: </w:t>
      </w:r>
      <w:r w:rsidRPr="00F34CD8">
        <w:rPr>
          <w:u w:val="single"/>
          <w:lang w:val="ru"/>
        </w:rPr>
        <w:tab/>
      </w:r>
    </w:p>
    <w:p w14:paraId="7563C328" w14:textId="07BA470E" w:rsidR="008559D5" w:rsidRPr="00F34CD8" w:rsidRDefault="00FB4400" w:rsidP="00FE786E">
      <w:pPr>
        <w:pStyle w:val="WABody6above"/>
        <w:tabs>
          <w:tab w:val="left" w:pos="9360"/>
        </w:tabs>
        <w:spacing w:before="0" w:after="120"/>
        <w:ind w:left="1080"/>
        <w:rPr>
          <w:i/>
          <w:u w:val="single"/>
        </w:rPr>
      </w:pPr>
      <w:r w:rsidRPr="00F34CD8">
        <w:rPr>
          <w:i/>
          <w:iCs/>
          <w:lang w:val="ru"/>
        </w:rPr>
        <w:t xml:space="preserve">Адрес электронной почты: </w:t>
      </w:r>
    </w:p>
    <w:p w14:paraId="09F0B120" w14:textId="2A399380" w:rsidR="00C335A0" w:rsidRPr="00F34CD8" w:rsidRDefault="001D186E" w:rsidP="000C6C0B">
      <w:pPr>
        <w:tabs>
          <w:tab w:val="left" w:pos="3690"/>
          <w:tab w:val="left" w:pos="3960"/>
          <w:tab w:val="left" w:pos="7560"/>
          <w:tab w:val="left" w:pos="7830"/>
          <w:tab w:val="left" w:pos="9270"/>
          <w:tab w:val="left" w:pos="9360"/>
        </w:tabs>
        <w:suppressAutoHyphens/>
        <w:spacing w:before="240" w:after="0"/>
        <w:rPr>
          <w:rFonts w:ascii="Arial" w:hAnsi="Arial" w:cs="Arial"/>
          <w:sz w:val="22"/>
          <w:szCs w:val="22"/>
          <w:u w:val="single"/>
        </w:rPr>
      </w:pPr>
      <w:r w:rsidRPr="00F34CD8">
        <w:rPr>
          <w:rFonts w:ascii="Arial" w:hAnsi="Arial" w:cs="Arial"/>
          <w:noProof/>
          <w:sz w:val="22"/>
          <w:szCs w:val="22"/>
        </w:rPr>
        <mc:AlternateContent>
          <mc:Choice Requires="wps">
            <w:drawing>
              <wp:anchor distT="0" distB="0" distL="114300" distR="114300" simplePos="0" relativeHeight="251660800" behindDoc="0" locked="0" layoutInCell="1" allowOverlap="1" wp14:anchorId="170808FA" wp14:editId="53398AE6">
                <wp:simplePos x="0" y="0"/>
                <wp:positionH relativeFrom="margin">
                  <wp:align>left</wp:align>
                </wp:positionH>
                <wp:positionV relativeFrom="paragraph">
                  <wp:posOffset>96240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8C7AE9" id="Isosceles Triangle 2" o:spid="_x0000_s1026" type="#_x0000_t5" style="position:absolute;margin-left:0;margin-top:7.6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" fillcolor="black" stroked="f">
                <o:lock v:ext="edit" aspectratio="t"/>
                <w10:wrap anchorx="margin"/>
              </v:shape>
            </w:pict>
          </mc:Fallback>
        </mc:AlternateContent>
      </w:r>
      <w:r w:rsidRPr="00F34CD8">
        <w:rPr>
          <w:rFonts w:ascii="Arial" w:hAnsi="Arial" w:cs="Arial"/>
          <w:sz w:val="22"/>
          <w:szCs w:val="22"/>
          <w:u w:val="single"/>
        </w:rPr>
        <w:tab/>
      </w:r>
      <w:r w:rsidRPr="00F34CD8">
        <w:rPr>
          <w:rFonts w:ascii="Arial" w:hAnsi="Arial" w:cs="Arial"/>
          <w:sz w:val="22"/>
          <w:szCs w:val="22"/>
        </w:rPr>
        <w:tab/>
      </w:r>
      <w:r w:rsidRPr="00F34CD8">
        <w:rPr>
          <w:rFonts w:ascii="Arial" w:hAnsi="Arial" w:cs="Arial"/>
          <w:sz w:val="22"/>
          <w:szCs w:val="22"/>
          <w:u w:val="single"/>
        </w:rPr>
        <w:tab/>
      </w:r>
      <w:r w:rsidRPr="00F34CD8">
        <w:rPr>
          <w:rFonts w:ascii="Arial" w:hAnsi="Arial" w:cs="Arial"/>
          <w:sz w:val="22"/>
          <w:szCs w:val="22"/>
        </w:rPr>
        <w:tab/>
      </w:r>
      <w:r w:rsidRPr="00F34CD8">
        <w:rPr>
          <w:rFonts w:ascii="Arial" w:hAnsi="Arial" w:cs="Arial"/>
          <w:sz w:val="22"/>
          <w:szCs w:val="22"/>
          <w:u w:val="single"/>
        </w:rPr>
        <w:tab/>
      </w:r>
    </w:p>
    <w:p w14:paraId="32A18AF0" w14:textId="77777777" w:rsidR="00FB4400" w:rsidRPr="00F34CD8" w:rsidRDefault="00E16431" w:rsidP="00402B5B">
      <w:pPr>
        <w:tabs>
          <w:tab w:val="left" w:pos="450"/>
          <w:tab w:val="left" w:pos="3960"/>
          <w:tab w:val="left" w:pos="7830"/>
        </w:tabs>
        <w:spacing w:after="0"/>
        <w:rPr>
          <w:rFonts w:ascii="Arial" w:hAnsi="Arial" w:cs="Arial"/>
          <w:i/>
          <w:sz w:val="20"/>
          <w:szCs w:val="22"/>
        </w:rPr>
      </w:pPr>
      <w:r w:rsidRPr="00F34CD8">
        <w:rPr>
          <w:rFonts w:ascii="Arial" w:hAnsi="Arial" w:cs="Arial"/>
          <w:i/>
          <w:iCs/>
          <w:sz w:val="20"/>
          <w:szCs w:val="22"/>
        </w:rPr>
        <w:t>Parent signs here</w:t>
      </w:r>
      <w:r w:rsidRPr="00F34CD8">
        <w:rPr>
          <w:rFonts w:ascii="Arial" w:hAnsi="Arial" w:cs="Arial"/>
          <w:i/>
          <w:iCs/>
          <w:sz w:val="20"/>
          <w:szCs w:val="22"/>
        </w:rPr>
        <w:tab/>
        <w:t xml:space="preserve">Print name </w:t>
      </w:r>
      <w:r w:rsidRPr="00F34CD8">
        <w:rPr>
          <w:rFonts w:ascii="Arial" w:hAnsi="Arial" w:cs="Arial"/>
          <w:i/>
          <w:iCs/>
          <w:sz w:val="20"/>
          <w:szCs w:val="22"/>
        </w:rPr>
        <w:tab/>
        <w:t>Date</w:t>
      </w:r>
    </w:p>
    <w:p w14:paraId="71C7BF6F" w14:textId="32849C5E" w:rsidR="00C335A0" w:rsidRPr="00F34CD8" w:rsidRDefault="00FB4400" w:rsidP="00FE786E">
      <w:pPr>
        <w:tabs>
          <w:tab w:val="left" w:pos="450"/>
          <w:tab w:val="left" w:pos="3960"/>
          <w:tab w:val="left" w:pos="7830"/>
        </w:tabs>
        <w:spacing w:after="0"/>
        <w:rPr>
          <w:rFonts w:ascii="Arial" w:hAnsi="Arial" w:cs="Arial"/>
          <w:i/>
          <w:sz w:val="20"/>
          <w:szCs w:val="22"/>
        </w:rPr>
      </w:pPr>
      <w:r w:rsidRPr="00F34CD8">
        <w:rPr>
          <w:rFonts w:ascii="Arial" w:hAnsi="Arial" w:cs="Arial"/>
          <w:i/>
          <w:iCs/>
          <w:sz w:val="20"/>
          <w:szCs w:val="22"/>
          <w:lang w:val="ru"/>
        </w:rPr>
        <w:t>Подпись родителя</w:t>
      </w:r>
      <w:r w:rsidRPr="00F34CD8">
        <w:rPr>
          <w:rFonts w:ascii="Arial" w:hAnsi="Arial" w:cs="Arial"/>
          <w:sz w:val="20"/>
          <w:szCs w:val="22"/>
          <w:lang w:val="ru"/>
        </w:rPr>
        <w:tab/>
      </w:r>
      <w:r w:rsidRPr="00F34CD8">
        <w:rPr>
          <w:rFonts w:ascii="Arial" w:hAnsi="Arial" w:cs="Arial"/>
          <w:i/>
          <w:iCs/>
          <w:sz w:val="20"/>
          <w:szCs w:val="22"/>
          <w:lang w:val="ru"/>
        </w:rPr>
        <w:t xml:space="preserve">Имя и фамилия печатными буквами </w:t>
      </w:r>
      <w:r w:rsidRPr="00F34CD8">
        <w:rPr>
          <w:rFonts w:ascii="Arial" w:hAnsi="Arial" w:cs="Arial"/>
          <w:sz w:val="20"/>
          <w:szCs w:val="22"/>
          <w:lang w:val="ru"/>
        </w:rPr>
        <w:tab/>
      </w:r>
      <w:r w:rsidRPr="00F34CD8">
        <w:rPr>
          <w:rFonts w:ascii="Arial" w:hAnsi="Arial" w:cs="Arial"/>
          <w:i/>
          <w:iCs/>
          <w:sz w:val="20"/>
          <w:szCs w:val="22"/>
          <w:lang w:val="ru"/>
        </w:rPr>
        <w:t>Дата</w:t>
      </w:r>
    </w:p>
    <w:p w14:paraId="06CBD7A2" w14:textId="5F764496" w:rsidR="008559D5" w:rsidRPr="008559D5" w:rsidRDefault="008559D5" w:rsidP="00402B5B">
      <w:pPr>
        <w:tabs>
          <w:tab w:val="left" w:pos="3960"/>
          <w:tab w:val="left" w:pos="7830"/>
        </w:tabs>
        <w:spacing w:after="0"/>
        <w:outlineLvl w:val="0"/>
        <w:rPr>
          <w:rFonts w:ascii="Arial Narrow" w:hAnsi="Arial Narrow" w:cs="Arial"/>
          <w:spacing w:val="-2"/>
          <w:sz w:val="22"/>
          <w:szCs w:val="20"/>
        </w:rPr>
      </w:pPr>
    </w:p>
    <w:sectPr w:rsidR="008559D5" w:rsidRPr="008559D5"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E78CB" w14:textId="77777777" w:rsidR="00EE7B91" w:rsidRDefault="00EE7B91">
      <w:pPr>
        <w:spacing w:after="0"/>
      </w:pPr>
      <w:r>
        <w:separator/>
      </w:r>
    </w:p>
  </w:endnote>
  <w:endnote w:type="continuationSeparator" w:id="0">
    <w:p w14:paraId="5C9DDFE1" w14:textId="77777777" w:rsidR="00EE7B91" w:rsidRDefault="00EE7B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D713D" w:rsidRPr="00F34CD8" w14:paraId="2150A6FF" w14:textId="77777777">
      <w:tc>
        <w:tcPr>
          <w:tcW w:w="3192" w:type="dxa"/>
          <w:shd w:val="clear" w:color="auto" w:fill="auto"/>
        </w:tcPr>
        <w:p w14:paraId="2B78AE9D" w14:textId="77777777" w:rsidR="003D713D" w:rsidRPr="00F34CD8" w:rsidRDefault="003D713D">
          <w:pPr>
            <w:pStyle w:val="Footer"/>
            <w:tabs>
              <w:tab w:val="clear" w:pos="4320"/>
              <w:tab w:val="clear" w:pos="8640"/>
              <w:tab w:val="center" w:pos="4680"/>
              <w:tab w:val="right" w:pos="9360"/>
            </w:tabs>
            <w:rPr>
              <w:rStyle w:val="PageNumber"/>
              <w:rFonts w:ascii="Arial" w:hAnsi="Arial" w:cs="Arial"/>
              <w:sz w:val="18"/>
              <w:szCs w:val="18"/>
            </w:rPr>
          </w:pPr>
          <w:r w:rsidRPr="00F34CD8">
            <w:rPr>
              <w:rFonts w:ascii="Arial" w:hAnsi="Arial" w:cs="Arial"/>
              <w:sz w:val="18"/>
              <w:szCs w:val="18"/>
            </w:rPr>
            <w:t>RCW 11.130.190</w:t>
          </w:r>
        </w:p>
        <w:p w14:paraId="4FCF978A" w14:textId="0BA9C51F" w:rsidR="003D713D" w:rsidRPr="00F34CD8" w:rsidRDefault="00F34CD8">
          <w:pPr>
            <w:pStyle w:val="Footer"/>
            <w:tabs>
              <w:tab w:val="clear" w:pos="4320"/>
              <w:tab w:val="clear" w:pos="8640"/>
              <w:tab w:val="center" w:pos="4680"/>
              <w:tab w:val="right" w:pos="9360"/>
            </w:tabs>
            <w:rPr>
              <w:rStyle w:val="PageNumber"/>
              <w:rFonts w:ascii="Arial" w:hAnsi="Arial" w:cs="Arial"/>
              <w:sz w:val="18"/>
              <w:szCs w:val="18"/>
            </w:rPr>
          </w:pPr>
          <w:r w:rsidRPr="00F34CD8">
            <w:rPr>
              <w:rStyle w:val="PageNumber"/>
              <w:rFonts w:ascii="Arial" w:hAnsi="Arial" w:cs="Arial"/>
              <w:sz w:val="18"/>
              <w:szCs w:val="18"/>
            </w:rPr>
            <w:t xml:space="preserve">RU </w:t>
          </w:r>
          <w:r w:rsidR="003D713D" w:rsidRPr="00F34CD8">
            <w:rPr>
              <w:rStyle w:val="PageNumber"/>
              <w:rFonts w:ascii="Arial" w:hAnsi="Arial" w:cs="Arial"/>
              <w:i/>
              <w:iCs/>
              <w:sz w:val="18"/>
              <w:szCs w:val="18"/>
            </w:rPr>
            <w:t>(06/2024)</w:t>
          </w:r>
          <w:r>
            <w:rPr>
              <w:rStyle w:val="PageNumber"/>
              <w:rFonts w:ascii="Arial" w:hAnsi="Arial" w:cs="Arial"/>
              <w:i/>
              <w:iCs/>
              <w:sz w:val="18"/>
              <w:szCs w:val="18"/>
            </w:rPr>
            <w:t xml:space="preserve"> </w:t>
          </w:r>
          <w:r w:rsidRPr="00F34CD8">
            <w:rPr>
              <w:rStyle w:val="PageNumber"/>
              <w:rFonts w:ascii="Arial" w:hAnsi="Arial" w:cs="Arial"/>
              <w:sz w:val="18"/>
              <w:szCs w:val="18"/>
            </w:rPr>
            <w:t>Russian</w:t>
          </w:r>
        </w:p>
        <w:p w14:paraId="69F563E8" w14:textId="77777777" w:rsidR="003D713D" w:rsidRPr="00F34CD8" w:rsidRDefault="003D713D">
          <w:pPr>
            <w:spacing w:after="0"/>
            <w:rPr>
              <w:rFonts w:ascii="Arial" w:hAnsi="Arial" w:cs="Arial"/>
            </w:rPr>
          </w:pPr>
          <w:r w:rsidRPr="00F34CD8">
            <w:rPr>
              <w:rStyle w:val="PageNumber"/>
              <w:rFonts w:ascii="Arial" w:hAnsi="Arial" w:cs="Arial"/>
              <w:b/>
              <w:bCs/>
              <w:sz w:val="18"/>
              <w:szCs w:val="18"/>
            </w:rPr>
            <w:t>GDN M 102</w:t>
          </w:r>
        </w:p>
      </w:tc>
      <w:tc>
        <w:tcPr>
          <w:tcW w:w="3192" w:type="dxa"/>
          <w:shd w:val="clear" w:color="auto" w:fill="auto"/>
        </w:tcPr>
        <w:p w14:paraId="0606AA7B" w14:textId="3E060170" w:rsidR="003D713D" w:rsidRPr="00F34CD8" w:rsidRDefault="003D713D">
          <w:pPr>
            <w:pStyle w:val="Footer"/>
            <w:jc w:val="center"/>
            <w:rPr>
              <w:rFonts w:ascii="Arial" w:hAnsi="Arial" w:cs="Arial"/>
              <w:sz w:val="18"/>
              <w:szCs w:val="18"/>
            </w:rPr>
          </w:pPr>
          <w:r w:rsidRPr="00F34CD8">
            <w:rPr>
              <w:rFonts w:ascii="Arial" w:hAnsi="Arial" w:cs="Arial"/>
              <w:color w:val="000000"/>
              <w:sz w:val="18"/>
              <w:szCs w:val="18"/>
            </w:rPr>
            <w:t>Minor Guardianship Petition</w:t>
          </w:r>
        </w:p>
        <w:p w14:paraId="48C6D313" w14:textId="77777777" w:rsidR="003D713D" w:rsidRPr="00F34CD8" w:rsidRDefault="003D713D">
          <w:pPr>
            <w:pStyle w:val="Footer"/>
            <w:jc w:val="center"/>
            <w:rPr>
              <w:rFonts w:ascii="Arial" w:hAnsi="Arial" w:cs="Arial"/>
              <w:sz w:val="18"/>
              <w:szCs w:val="18"/>
            </w:rPr>
          </w:pPr>
          <w:r w:rsidRPr="00F34CD8">
            <w:rPr>
              <w:rStyle w:val="PageNumber"/>
              <w:rFonts w:ascii="Arial" w:hAnsi="Arial" w:cs="Arial"/>
              <w:sz w:val="18"/>
              <w:szCs w:val="18"/>
            </w:rPr>
            <w:t xml:space="preserve">p. </w:t>
          </w:r>
          <w:r w:rsidRPr="00F34CD8">
            <w:rPr>
              <w:rStyle w:val="PageNumber"/>
              <w:rFonts w:ascii="Arial" w:hAnsi="Arial" w:cs="Arial"/>
              <w:b/>
              <w:bCs/>
              <w:sz w:val="18"/>
              <w:szCs w:val="18"/>
            </w:rPr>
            <w:fldChar w:fldCharType="begin"/>
          </w:r>
          <w:r w:rsidRPr="00F34CD8">
            <w:rPr>
              <w:rStyle w:val="PageNumber"/>
              <w:rFonts w:ascii="Arial" w:hAnsi="Arial" w:cs="Arial"/>
              <w:b/>
              <w:bCs/>
              <w:sz w:val="18"/>
              <w:szCs w:val="18"/>
            </w:rPr>
            <w:instrText xml:space="preserve"> PAGE </w:instrText>
          </w:r>
          <w:r w:rsidRPr="00F34CD8">
            <w:rPr>
              <w:rStyle w:val="PageNumber"/>
              <w:rFonts w:ascii="Arial" w:hAnsi="Arial" w:cs="Arial"/>
              <w:b/>
              <w:bCs/>
              <w:sz w:val="18"/>
              <w:szCs w:val="18"/>
            </w:rPr>
            <w:fldChar w:fldCharType="separate"/>
          </w:r>
          <w:r w:rsidRPr="00F34CD8">
            <w:rPr>
              <w:rStyle w:val="PageNumber"/>
              <w:rFonts w:ascii="Arial" w:hAnsi="Arial" w:cs="Arial"/>
              <w:b/>
              <w:bCs/>
              <w:noProof/>
              <w:sz w:val="18"/>
              <w:szCs w:val="18"/>
            </w:rPr>
            <w:t>3</w:t>
          </w:r>
          <w:r w:rsidRPr="00F34CD8">
            <w:rPr>
              <w:rStyle w:val="PageNumber"/>
              <w:rFonts w:ascii="Arial" w:hAnsi="Arial" w:cs="Arial"/>
              <w:b/>
              <w:bCs/>
              <w:sz w:val="18"/>
              <w:szCs w:val="18"/>
            </w:rPr>
            <w:fldChar w:fldCharType="end"/>
          </w:r>
          <w:r w:rsidRPr="00F34CD8">
            <w:rPr>
              <w:rStyle w:val="PageNumber"/>
              <w:rFonts w:ascii="Arial" w:hAnsi="Arial" w:cs="Arial"/>
              <w:sz w:val="18"/>
              <w:szCs w:val="18"/>
            </w:rPr>
            <w:t xml:space="preserve"> of </w:t>
          </w:r>
          <w:r w:rsidRPr="00F34CD8">
            <w:rPr>
              <w:rStyle w:val="PageNumber"/>
              <w:rFonts w:ascii="Arial" w:hAnsi="Arial" w:cs="Arial"/>
              <w:b/>
              <w:bCs/>
              <w:sz w:val="18"/>
              <w:szCs w:val="18"/>
            </w:rPr>
            <w:fldChar w:fldCharType="begin"/>
          </w:r>
          <w:r w:rsidRPr="00F34CD8">
            <w:rPr>
              <w:rStyle w:val="PageNumber"/>
              <w:rFonts w:ascii="Arial" w:hAnsi="Arial" w:cs="Arial"/>
              <w:b/>
              <w:bCs/>
              <w:sz w:val="18"/>
              <w:szCs w:val="18"/>
            </w:rPr>
            <w:instrText xml:space="preserve"> NUMPAGES </w:instrText>
          </w:r>
          <w:r w:rsidRPr="00F34CD8">
            <w:rPr>
              <w:rStyle w:val="PageNumber"/>
              <w:rFonts w:ascii="Arial" w:hAnsi="Arial" w:cs="Arial"/>
              <w:b/>
              <w:bCs/>
              <w:sz w:val="18"/>
              <w:szCs w:val="18"/>
            </w:rPr>
            <w:fldChar w:fldCharType="separate"/>
          </w:r>
          <w:r w:rsidRPr="00F34CD8">
            <w:rPr>
              <w:rStyle w:val="PageNumber"/>
              <w:rFonts w:ascii="Arial" w:hAnsi="Arial" w:cs="Arial"/>
              <w:b/>
              <w:bCs/>
              <w:noProof/>
              <w:sz w:val="18"/>
              <w:szCs w:val="18"/>
            </w:rPr>
            <w:t>13</w:t>
          </w:r>
          <w:r w:rsidRPr="00F34CD8">
            <w:rPr>
              <w:rStyle w:val="PageNumber"/>
              <w:rFonts w:ascii="Arial" w:hAnsi="Arial" w:cs="Arial"/>
              <w:b/>
              <w:bCs/>
              <w:sz w:val="18"/>
              <w:szCs w:val="18"/>
            </w:rPr>
            <w:fldChar w:fldCharType="end"/>
          </w:r>
        </w:p>
      </w:tc>
      <w:tc>
        <w:tcPr>
          <w:tcW w:w="3192" w:type="dxa"/>
          <w:shd w:val="clear" w:color="auto" w:fill="auto"/>
        </w:tcPr>
        <w:p w14:paraId="0E9C680E" w14:textId="77777777" w:rsidR="003D713D" w:rsidRPr="00F34CD8" w:rsidRDefault="003D713D">
          <w:pPr>
            <w:pStyle w:val="Footer"/>
            <w:rPr>
              <w:rFonts w:ascii="Arial" w:hAnsi="Arial" w:cs="Arial"/>
              <w:sz w:val="18"/>
              <w:szCs w:val="18"/>
            </w:rPr>
          </w:pPr>
        </w:p>
      </w:tc>
    </w:tr>
  </w:tbl>
  <w:p w14:paraId="2E234A2C" w14:textId="77777777" w:rsidR="003D713D" w:rsidRPr="00F34CD8" w:rsidRDefault="003D713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3D713D" w:rsidRPr="00F14237" w14:paraId="57DE815A" w14:textId="77777777">
      <w:trPr>
        <w:hidden/>
      </w:trPr>
      <w:tc>
        <w:tcPr>
          <w:tcW w:w="3192" w:type="dxa"/>
          <w:shd w:val="clear" w:color="auto" w:fill="auto"/>
        </w:tcPr>
        <w:p w14:paraId="4ED5B44B" w14:textId="77777777" w:rsidR="003D713D" w:rsidRPr="00F14237" w:rsidRDefault="003D713D">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77727D08" w14:textId="77777777" w:rsidR="003D713D" w:rsidRPr="00F14237" w:rsidRDefault="003D713D">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E33894C" w14:textId="77777777" w:rsidR="003D713D" w:rsidRPr="00F14237" w:rsidRDefault="003D713D">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1A27304F" w14:textId="77777777" w:rsidR="003D713D" w:rsidRPr="00F14237" w:rsidRDefault="003D713D">
          <w:pPr>
            <w:pStyle w:val="Footer"/>
            <w:jc w:val="center"/>
            <w:rPr>
              <w:rFonts w:ascii="Arial" w:hAnsi="Arial" w:cs="Arial"/>
              <w:vanish/>
              <w:color w:val="3366FF"/>
              <w:sz w:val="18"/>
              <w:szCs w:val="18"/>
            </w:rPr>
          </w:pPr>
          <w:r>
            <w:rPr>
              <w:rFonts w:ascii="Arial" w:hAnsi="Arial" w:cs="Arial"/>
              <w:vanish/>
              <w:color w:val="3366FF"/>
              <w:sz w:val="18"/>
              <w:szCs w:val="18"/>
            </w:rPr>
            <w:t>Title</w:t>
          </w:r>
        </w:p>
        <w:p w14:paraId="6C74F860" w14:textId="77777777" w:rsidR="003D713D" w:rsidRPr="00F14237" w:rsidRDefault="003D713D">
          <w:pPr>
            <w:pStyle w:val="Footer"/>
            <w:jc w:val="center"/>
            <w:rPr>
              <w:rFonts w:ascii="Arial" w:hAnsi="Arial" w:cs="Arial"/>
              <w:vanish/>
              <w:sz w:val="18"/>
              <w:szCs w:val="18"/>
            </w:rPr>
          </w:pPr>
        </w:p>
        <w:p w14:paraId="5E69651F" w14:textId="77777777" w:rsidR="003D713D" w:rsidRPr="00F14237" w:rsidRDefault="003D713D">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12</w:t>
          </w:r>
          <w:r>
            <w:rPr>
              <w:rStyle w:val="PageNumber"/>
              <w:rFonts w:ascii="Arial" w:hAnsi="Arial" w:cs="Arial"/>
              <w:b/>
              <w:bCs/>
              <w:vanish/>
              <w:sz w:val="18"/>
              <w:szCs w:val="18"/>
            </w:rPr>
            <w:fldChar w:fldCharType="end"/>
          </w:r>
        </w:p>
      </w:tc>
      <w:tc>
        <w:tcPr>
          <w:tcW w:w="3192" w:type="dxa"/>
          <w:shd w:val="clear" w:color="auto" w:fill="auto"/>
        </w:tcPr>
        <w:p w14:paraId="0C5945FC" w14:textId="77777777" w:rsidR="003D713D" w:rsidRPr="00F14237" w:rsidRDefault="003D713D">
          <w:pPr>
            <w:pStyle w:val="Footer"/>
            <w:rPr>
              <w:rFonts w:ascii="Arial" w:hAnsi="Arial" w:cs="Arial"/>
              <w:vanish/>
              <w:sz w:val="18"/>
              <w:szCs w:val="18"/>
            </w:rPr>
          </w:pPr>
        </w:p>
      </w:tc>
    </w:tr>
  </w:tbl>
  <w:p w14:paraId="0E154B5D" w14:textId="77777777" w:rsidR="003D713D" w:rsidRPr="00F14237" w:rsidRDefault="003D713D">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04C3" w14:textId="77777777" w:rsidR="00EE7B91" w:rsidRDefault="00EE7B91">
      <w:pPr>
        <w:spacing w:after="0"/>
      </w:pPr>
      <w:r>
        <w:separator/>
      </w:r>
    </w:p>
  </w:footnote>
  <w:footnote w:type="continuationSeparator" w:id="0">
    <w:p w14:paraId="1F2976F3" w14:textId="77777777" w:rsidR="00EE7B91" w:rsidRDefault="00EE7B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8pt;visibility:visible" o:bullet="t">
        <v:imagedata r:id="rId1" o:title=""/>
      </v:shape>
    </w:pict>
  </w:numPicBullet>
  <w:numPicBullet w:numPicBulletId="1">
    <w:pict>
      <v:shape id="_x0000_i1033" type="#_x0000_t75" alt="11_BIG" style="width:15pt;height:15pt;visibility:visible" o:bullet="t">
        <v:imagedata r:id="rId2" o:title=""/>
      </v:shape>
    </w:pict>
  </w:numPicBullet>
  <w:numPicBullet w:numPicBulletId="2">
    <w:pict>
      <v:shape id="_x0000_i1034" type="#_x0000_t75" style="width:14.5pt;height:14.5pt;visibility:visible" o:bullet="t">
        <v:imagedata r:id="rId3" o:title=""/>
      </v:shape>
    </w:pict>
  </w:numPicBullet>
  <w:numPicBullet w:numPicBulletId="3">
    <w:pict>
      <v:shape id="_x0000_i1035" type="#_x0000_t75" style="width:14.5pt;height:14.5pt;visibility:visible" o:bullet="t">
        <v:imagedata r:id="rId4" o:title=""/>
      </v:shape>
    </w:pict>
  </w:numPicBullet>
  <w:numPicBullet w:numPicBulletId="4">
    <w:pict>
      <v:shape id="_x0000_i1036" type="#_x0000_t75" style="width:18pt;height:18pt;visibility:visible" o:bullet="t">
        <v:imagedata r:id="rId5" o:title=""/>
      </v:shape>
    </w:pict>
  </w:numPicBullet>
  <w:numPicBullet w:numPicBulletId="5">
    <w:pict>
      <v:shape id="_x0000_i1037"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7"/>
  </w:num>
  <w:num w:numId="3">
    <w:abstractNumId w:val="23"/>
  </w:num>
  <w:num w:numId="4">
    <w:abstractNumId w:val="16"/>
  </w:num>
  <w:num w:numId="5">
    <w:abstractNumId w:val="26"/>
  </w:num>
  <w:num w:numId="6">
    <w:abstractNumId w:val="2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1"/>
  </w:num>
  <w:num w:numId="18">
    <w:abstractNumId w:val="42"/>
  </w:num>
  <w:num w:numId="19">
    <w:abstractNumId w:val="23"/>
  </w:num>
  <w:num w:numId="20">
    <w:abstractNumId w:val="16"/>
  </w:num>
  <w:num w:numId="21">
    <w:abstractNumId w:val="26"/>
  </w:num>
  <w:num w:numId="22">
    <w:abstractNumId w:val="19"/>
  </w:num>
  <w:num w:numId="23">
    <w:abstractNumId w:val="40"/>
  </w:num>
  <w:num w:numId="24">
    <w:abstractNumId w:val="44"/>
  </w:num>
  <w:num w:numId="25">
    <w:abstractNumId w:val="11"/>
  </w:num>
  <w:num w:numId="26">
    <w:abstractNumId w:val="20"/>
  </w:num>
  <w:num w:numId="27">
    <w:abstractNumId w:val="15"/>
  </w:num>
  <w:num w:numId="28">
    <w:abstractNumId w:val="27"/>
  </w:num>
  <w:num w:numId="29">
    <w:abstractNumId w:val="14"/>
  </w:num>
  <w:num w:numId="30">
    <w:abstractNumId w:val="29"/>
  </w:num>
  <w:num w:numId="31">
    <w:abstractNumId w:val="21"/>
  </w:num>
  <w:num w:numId="32">
    <w:abstractNumId w:val="35"/>
  </w:num>
  <w:num w:numId="33">
    <w:abstractNumId w:val="43"/>
  </w:num>
  <w:num w:numId="34">
    <w:abstractNumId w:val="18"/>
  </w:num>
  <w:num w:numId="35">
    <w:abstractNumId w:val="38"/>
  </w:num>
  <w:num w:numId="36">
    <w:abstractNumId w:val="28"/>
  </w:num>
  <w:num w:numId="37">
    <w:abstractNumId w:val="25"/>
  </w:num>
  <w:num w:numId="38">
    <w:abstractNumId w:val="13"/>
  </w:num>
  <w:num w:numId="39">
    <w:abstractNumId w:val="39"/>
  </w:num>
  <w:num w:numId="40">
    <w:abstractNumId w:val="41"/>
  </w:num>
  <w:num w:numId="41">
    <w:abstractNumId w:val="34"/>
  </w:num>
  <w:num w:numId="42">
    <w:abstractNumId w:val="36"/>
  </w:num>
  <w:num w:numId="43">
    <w:abstractNumId w:val="32"/>
  </w:num>
  <w:num w:numId="44">
    <w:abstractNumId w:val="33"/>
  </w:num>
  <w:num w:numId="45">
    <w:abstractNumId w:val="22"/>
  </w:num>
  <w:num w:numId="46">
    <w:abstractNumId w:val="30"/>
  </w:num>
  <w:num w:numId="47">
    <w:abstractNumId w:val="12"/>
  </w:num>
  <w:num w:numId="48">
    <w:abstractNumId w:val="37"/>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10271"/>
    <w:rsid w:val="000155CE"/>
    <w:rsid w:val="00015F71"/>
    <w:rsid w:val="00016FEC"/>
    <w:rsid w:val="0002105A"/>
    <w:rsid w:val="0002136B"/>
    <w:rsid w:val="00021AF1"/>
    <w:rsid w:val="00023207"/>
    <w:rsid w:val="0002444E"/>
    <w:rsid w:val="0002558F"/>
    <w:rsid w:val="00025E25"/>
    <w:rsid w:val="000303A1"/>
    <w:rsid w:val="00030896"/>
    <w:rsid w:val="000323BA"/>
    <w:rsid w:val="00033B5D"/>
    <w:rsid w:val="000346C9"/>
    <w:rsid w:val="00036D9A"/>
    <w:rsid w:val="000371B9"/>
    <w:rsid w:val="0004070F"/>
    <w:rsid w:val="000478C2"/>
    <w:rsid w:val="000532B0"/>
    <w:rsid w:val="00053390"/>
    <w:rsid w:val="000619EE"/>
    <w:rsid w:val="00074261"/>
    <w:rsid w:val="00077A52"/>
    <w:rsid w:val="00080F6A"/>
    <w:rsid w:val="0008107D"/>
    <w:rsid w:val="000812DF"/>
    <w:rsid w:val="00084846"/>
    <w:rsid w:val="00094186"/>
    <w:rsid w:val="000A0FF6"/>
    <w:rsid w:val="000A76CF"/>
    <w:rsid w:val="000A7FC4"/>
    <w:rsid w:val="000B0AF8"/>
    <w:rsid w:val="000B1298"/>
    <w:rsid w:val="000C12CA"/>
    <w:rsid w:val="000C1749"/>
    <w:rsid w:val="000C6C0B"/>
    <w:rsid w:val="000D45BB"/>
    <w:rsid w:val="000D560A"/>
    <w:rsid w:val="000E4E96"/>
    <w:rsid w:val="000E753B"/>
    <w:rsid w:val="000F38D7"/>
    <w:rsid w:val="000F6FC4"/>
    <w:rsid w:val="00100F33"/>
    <w:rsid w:val="00105F16"/>
    <w:rsid w:val="001128A0"/>
    <w:rsid w:val="00116073"/>
    <w:rsid w:val="001213E0"/>
    <w:rsid w:val="001215F0"/>
    <w:rsid w:val="00125999"/>
    <w:rsid w:val="00126662"/>
    <w:rsid w:val="00126EA3"/>
    <w:rsid w:val="0013122C"/>
    <w:rsid w:val="00135A32"/>
    <w:rsid w:val="00146613"/>
    <w:rsid w:val="0015566E"/>
    <w:rsid w:val="00161711"/>
    <w:rsid w:val="0016220A"/>
    <w:rsid w:val="00163DC8"/>
    <w:rsid w:val="00166451"/>
    <w:rsid w:val="001707F2"/>
    <w:rsid w:val="00174E53"/>
    <w:rsid w:val="00175B75"/>
    <w:rsid w:val="00183D97"/>
    <w:rsid w:val="00190C49"/>
    <w:rsid w:val="001913CB"/>
    <w:rsid w:val="00194388"/>
    <w:rsid w:val="001970E8"/>
    <w:rsid w:val="001A208F"/>
    <w:rsid w:val="001A2A82"/>
    <w:rsid w:val="001A306A"/>
    <w:rsid w:val="001B1C60"/>
    <w:rsid w:val="001B518B"/>
    <w:rsid w:val="001C3EC6"/>
    <w:rsid w:val="001C681F"/>
    <w:rsid w:val="001D186E"/>
    <w:rsid w:val="001D4156"/>
    <w:rsid w:val="001D736A"/>
    <w:rsid w:val="001E4B57"/>
    <w:rsid w:val="001F1B07"/>
    <w:rsid w:val="001F1D27"/>
    <w:rsid w:val="00200AE3"/>
    <w:rsid w:val="00204D03"/>
    <w:rsid w:val="00205C0F"/>
    <w:rsid w:val="00206BFE"/>
    <w:rsid w:val="00211C6F"/>
    <w:rsid w:val="00212AF6"/>
    <w:rsid w:val="002246FE"/>
    <w:rsid w:val="002263F6"/>
    <w:rsid w:val="00234213"/>
    <w:rsid w:val="002366F5"/>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CF2"/>
    <w:rsid w:val="002A1897"/>
    <w:rsid w:val="002B6AD7"/>
    <w:rsid w:val="002B7B02"/>
    <w:rsid w:val="002C0CDE"/>
    <w:rsid w:val="002C4CCC"/>
    <w:rsid w:val="002D0EDC"/>
    <w:rsid w:val="002E226D"/>
    <w:rsid w:val="002F2F39"/>
    <w:rsid w:val="002F45BC"/>
    <w:rsid w:val="002F4733"/>
    <w:rsid w:val="002F48CC"/>
    <w:rsid w:val="002F726B"/>
    <w:rsid w:val="002F76AE"/>
    <w:rsid w:val="00325E23"/>
    <w:rsid w:val="00325F56"/>
    <w:rsid w:val="00326098"/>
    <w:rsid w:val="0033555D"/>
    <w:rsid w:val="00340BF1"/>
    <w:rsid w:val="003432A3"/>
    <w:rsid w:val="00344A56"/>
    <w:rsid w:val="0034764F"/>
    <w:rsid w:val="00347F26"/>
    <w:rsid w:val="00355349"/>
    <w:rsid w:val="003577BF"/>
    <w:rsid w:val="003715A6"/>
    <w:rsid w:val="00372BAE"/>
    <w:rsid w:val="00375311"/>
    <w:rsid w:val="00387933"/>
    <w:rsid w:val="00395F8C"/>
    <w:rsid w:val="003963BD"/>
    <w:rsid w:val="003A2C6F"/>
    <w:rsid w:val="003A3D9E"/>
    <w:rsid w:val="003A6688"/>
    <w:rsid w:val="003C3D06"/>
    <w:rsid w:val="003C5B53"/>
    <w:rsid w:val="003D0570"/>
    <w:rsid w:val="003D2C2E"/>
    <w:rsid w:val="003D4BA4"/>
    <w:rsid w:val="003D51B1"/>
    <w:rsid w:val="003D713D"/>
    <w:rsid w:val="003E0238"/>
    <w:rsid w:val="003E04E8"/>
    <w:rsid w:val="003E0D67"/>
    <w:rsid w:val="003E3AC3"/>
    <w:rsid w:val="003F44AD"/>
    <w:rsid w:val="003F759E"/>
    <w:rsid w:val="00402B5B"/>
    <w:rsid w:val="00410B28"/>
    <w:rsid w:val="00412721"/>
    <w:rsid w:val="00414DA3"/>
    <w:rsid w:val="00415940"/>
    <w:rsid w:val="00415B8D"/>
    <w:rsid w:val="0042093C"/>
    <w:rsid w:val="004214BF"/>
    <w:rsid w:val="0042253D"/>
    <w:rsid w:val="00423898"/>
    <w:rsid w:val="004278B3"/>
    <w:rsid w:val="00430143"/>
    <w:rsid w:val="004370C8"/>
    <w:rsid w:val="00440199"/>
    <w:rsid w:val="00447037"/>
    <w:rsid w:val="00455BC2"/>
    <w:rsid w:val="00463B4B"/>
    <w:rsid w:val="004674DC"/>
    <w:rsid w:val="00474043"/>
    <w:rsid w:val="00476FDB"/>
    <w:rsid w:val="00483739"/>
    <w:rsid w:val="0048398B"/>
    <w:rsid w:val="00490100"/>
    <w:rsid w:val="00490594"/>
    <w:rsid w:val="0049198E"/>
    <w:rsid w:val="00491ACF"/>
    <w:rsid w:val="004923E4"/>
    <w:rsid w:val="00494120"/>
    <w:rsid w:val="004A23EF"/>
    <w:rsid w:val="004A27B7"/>
    <w:rsid w:val="004A2FE6"/>
    <w:rsid w:val="004B1577"/>
    <w:rsid w:val="004B619C"/>
    <w:rsid w:val="004C0587"/>
    <w:rsid w:val="004C0771"/>
    <w:rsid w:val="004C2912"/>
    <w:rsid w:val="004D03BE"/>
    <w:rsid w:val="004D31BB"/>
    <w:rsid w:val="004E735A"/>
    <w:rsid w:val="004F0E13"/>
    <w:rsid w:val="004F22FA"/>
    <w:rsid w:val="005009B6"/>
    <w:rsid w:val="00500CA0"/>
    <w:rsid w:val="005013C3"/>
    <w:rsid w:val="00505CBC"/>
    <w:rsid w:val="00506C3F"/>
    <w:rsid w:val="005125E6"/>
    <w:rsid w:val="00512974"/>
    <w:rsid w:val="00514268"/>
    <w:rsid w:val="00514AE6"/>
    <w:rsid w:val="00516EF1"/>
    <w:rsid w:val="00523F59"/>
    <w:rsid w:val="0052577A"/>
    <w:rsid w:val="00527CA0"/>
    <w:rsid w:val="005333A5"/>
    <w:rsid w:val="00536BAD"/>
    <w:rsid w:val="0054046C"/>
    <w:rsid w:val="00540CF2"/>
    <w:rsid w:val="00542990"/>
    <w:rsid w:val="00543E02"/>
    <w:rsid w:val="00544338"/>
    <w:rsid w:val="00545B48"/>
    <w:rsid w:val="005478B1"/>
    <w:rsid w:val="00547C0E"/>
    <w:rsid w:val="0055696A"/>
    <w:rsid w:val="00563D8D"/>
    <w:rsid w:val="00567E93"/>
    <w:rsid w:val="0057031A"/>
    <w:rsid w:val="00571306"/>
    <w:rsid w:val="005723E3"/>
    <w:rsid w:val="00572F60"/>
    <w:rsid w:val="00576268"/>
    <w:rsid w:val="00581FCE"/>
    <w:rsid w:val="005840E4"/>
    <w:rsid w:val="00591A04"/>
    <w:rsid w:val="00595838"/>
    <w:rsid w:val="00596583"/>
    <w:rsid w:val="005A6167"/>
    <w:rsid w:val="005A675A"/>
    <w:rsid w:val="005B3FDA"/>
    <w:rsid w:val="005B5C21"/>
    <w:rsid w:val="005B60C0"/>
    <w:rsid w:val="005B69FB"/>
    <w:rsid w:val="005C083F"/>
    <w:rsid w:val="005C2A81"/>
    <w:rsid w:val="005C5F82"/>
    <w:rsid w:val="005E1FC3"/>
    <w:rsid w:val="005F2A7B"/>
    <w:rsid w:val="005F2AE8"/>
    <w:rsid w:val="005F7029"/>
    <w:rsid w:val="006073C1"/>
    <w:rsid w:val="00607A5A"/>
    <w:rsid w:val="00607E57"/>
    <w:rsid w:val="006220CA"/>
    <w:rsid w:val="00632686"/>
    <w:rsid w:val="00636EA3"/>
    <w:rsid w:val="00642236"/>
    <w:rsid w:val="00644D3D"/>
    <w:rsid w:val="006519B5"/>
    <w:rsid w:val="00652839"/>
    <w:rsid w:val="00652FC0"/>
    <w:rsid w:val="006548AC"/>
    <w:rsid w:val="006554C4"/>
    <w:rsid w:val="006600D8"/>
    <w:rsid w:val="0066082A"/>
    <w:rsid w:val="00660F24"/>
    <w:rsid w:val="006617AB"/>
    <w:rsid w:val="006660D9"/>
    <w:rsid w:val="00674B48"/>
    <w:rsid w:val="0067519F"/>
    <w:rsid w:val="006757F5"/>
    <w:rsid w:val="00693542"/>
    <w:rsid w:val="00697DE3"/>
    <w:rsid w:val="006A46CE"/>
    <w:rsid w:val="006A5F5C"/>
    <w:rsid w:val="006B0D12"/>
    <w:rsid w:val="006B1496"/>
    <w:rsid w:val="006B6893"/>
    <w:rsid w:val="006C358A"/>
    <w:rsid w:val="006C378E"/>
    <w:rsid w:val="006C41F1"/>
    <w:rsid w:val="006C482F"/>
    <w:rsid w:val="006E3F9D"/>
    <w:rsid w:val="006F0C15"/>
    <w:rsid w:val="006F4491"/>
    <w:rsid w:val="006F5AD1"/>
    <w:rsid w:val="00701F40"/>
    <w:rsid w:val="00702195"/>
    <w:rsid w:val="007021B5"/>
    <w:rsid w:val="007064BB"/>
    <w:rsid w:val="00710D1B"/>
    <w:rsid w:val="00711BD1"/>
    <w:rsid w:val="0071308E"/>
    <w:rsid w:val="0071522A"/>
    <w:rsid w:val="00721CA0"/>
    <w:rsid w:val="007242C4"/>
    <w:rsid w:val="0072438F"/>
    <w:rsid w:val="00726E8D"/>
    <w:rsid w:val="00727FD2"/>
    <w:rsid w:val="007306D2"/>
    <w:rsid w:val="00732FA8"/>
    <w:rsid w:val="00735039"/>
    <w:rsid w:val="00741FEC"/>
    <w:rsid w:val="007471F2"/>
    <w:rsid w:val="0074757D"/>
    <w:rsid w:val="00753D0A"/>
    <w:rsid w:val="0075423F"/>
    <w:rsid w:val="007544BB"/>
    <w:rsid w:val="00754CC1"/>
    <w:rsid w:val="00755224"/>
    <w:rsid w:val="0075605D"/>
    <w:rsid w:val="007745E2"/>
    <w:rsid w:val="0078684A"/>
    <w:rsid w:val="007913E1"/>
    <w:rsid w:val="00792F5A"/>
    <w:rsid w:val="007A297A"/>
    <w:rsid w:val="007A42D1"/>
    <w:rsid w:val="007A4781"/>
    <w:rsid w:val="007A4900"/>
    <w:rsid w:val="007A6123"/>
    <w:rsid w:val="007A6183"/>
    <w:rsid w:val="007A6A7A"/>
    <w:rsid w:val="007B18DB"/>
    <w:rsid w:val="007B7C09"/>
    <w:rsid w:val="007C1027"/>
    <w:rsid w:val="007C26B5"/>
    <w:rsid w:val="007C4736"/>
    <w:rsid w:val="007D3A04"/>
    <w:rsid w:val="007D658D"/>
    <w:rsid w:val="007E0AF5"/>
    <w:rsid w:val="007E2448"/>
    <w:rsid w:val="007E4825"/>
    <w:rsid w:val="007E4926"/>
    <w:rsid w:val="00805680"/>
    <w:rsid w:val="00805F41"/>
    <w:rsid w:val="0081061A"/>
    <w:rsid w:val="008205A0"/>
    <w:rsid w:val="00820D88"/>
    <w:rsid w:val="0082386D"/>
    <w:rsid w:val="00834CC8"/>
    <w:rsid w:val="008362C8"/>
    <w:rsid w:val="00840784"/>
    <w:rsid w:val="00847AD7"/>
    <w:rsid w:val="00847E5E"/>
    <w:rsid w:val="00851379"/>
    <w:rsid w:val="008535FA"/>
    <w:rsid w:val="008559D5"/>
    <w:rsid w:val="008563CC"/>
    <w:rsid w:val="008603AD"/>
    <w:rsid w:val="00886430"/>
    <w:rsid w:val="0089545C"/>
    <w:rsid w:val="008A09FB"/>
    <w:rsid w:val="008A3242"/>
    <w:rsid w:val="008A4351"/>
    <w:rsid w:val="008A63B1"/>
    <w:rsid w:val="008B0696"/>
    <w:rsid w:val="008B193F"/>
    <w:rsid w:val="008B7699"/>
    <w:rsid w:val="008C4059"/>
    <w:rsid w:val="008D47C0"/>
    <w:rsid w:val="008D6722"/>
    <w:rsid w:val="008E793F"/>
    <w:rsid w:val="008F2A99"/>
    <w:rsid w:val="008F2FF0"/>
    <w:rsid w:val="008F3873"/>
    <w:rsid w:val="00910B5F"/>
    <w:rsid w:val="009151B6"/>
    <w:rsid w:val="0092226C"/>
    <w:rsid w:val="00923332"/>
    <w:rsid w:val="0093079E"/>
    <w:rsid w:val="009323A1"/>
    <w:rsid w:val="00935281"/>
    <w:rsid w:val="0094101D"/>
    <w:rsid w:val="00943BEC"/>
    <w:rsid w:val="00944154"/>
    <w:rsid w:val="00953166"/>
    <w:rsid w:val="00960272"/>
    <w:rsid w:val="00960874"/>
    <w:rsid w:val="0096154F"/>
    <w:rsid w:val="0096196A"/>
    <w:rsid w:val="0096745A"/>
    <w:rsid w:val="00970671"/>
    <w:rsid w:val="009757BF"/>
    <w:rsid w:val="00980282"/>
    <w:rsid w:val="009879EE"/>
    <w:rsid w:val="00993987"/>
    <w:rsid w:val="009B2A40"/>
    <w:rsid w:val="009B584E"/>
    <w:rsid w:val="009B5A91"/>
    <w:rsid w:val="009B6104"/>
    <w:rsid w:val="009C051E"/>
    <w:rsid w:val="009C7B78"/>
    <w:rsid w:val="009D2BC8"/>
    <w:rsid w:val="009D3B24"/>
    <w:rsid w:val="009D3FC9"/>
    <w:rsid w:val="009D5C4D"/>
    <w:rsid w:val="009D7C2F"/>
    <w:rsid w:val="009E0E83"/>
    <w:rsid w:val="009E1A6F"/>
    <w:rsid w:val="009E2C68"/>
    <w:rsid w:val="009E32B9"/>
    <w:rsid w:val="009E6689"/>
    <w:rsid w:val="009F17DF"/>
    <w:rsid w:val="00A01BE8"/>
    <w:rsid w:val="00A05617"/>
    <w:rsid w:val="00A076FD"/>
    <w:rsid w:val="00A168FB"/>
    <w:rsid w:val="00A16F01"/>
    <w:rsid w:val="00A179E0"/>
    <w:rsid w:val="00A20ED8"/>
    <w:rsid w:val="00A2358D"/>
    <w:rsid w:val="00A3262F"/>
    <w:rsid w:val="00A36597"/>
    <w:rsid w:val="00A42BC8"/>
    <w:rsid w:val="00A4582A"/>
    <w:rsid w:val="00A53316"/>
    <w:rsid w:val="00A54E8B"/>
    <w:rsid w:val="00A625F7"/>
    <w:rsid w:val="00A63969"/>
    <w:rsid w:val="00A63A4F"/>
    <w:rsid w:val="00A65098"/>
    <w:rsid w:val="00A675F1"/>
    <w:rsid w:val="00A67CCA"/>
    <w:rsid w:val="00A734B7"/>
    <w:rsid w:val="00A77688"/>
    <w:rsid w:val="00A87C96"/>
    <w:rsid w:val="00A9122C"/>
    <w:rsid w:val="00AA34FE"/>
    <w:rsid w:val="00AB0E03"/>
    <w:rsid w:val="00AB39D8"/>
    <w:rsid w:val="00AC348B"/>
    <w:rsid w:val="00AC5E0E"/>
    <w:rsid w:val="00AC62C2"/>
    <w:rsid w:val="00AC6A75"/>
    <w:rsid w:val="00AC6CE8"/>
    <w:rsid w:val="00AD3989"/>
    <w:rsid w:val="00AD3E5D"/>
    <w:rsid w:val="00AF2611"/>
    <w:rsid w:val="00AF339C"/>
    <w:rsid w:val="00AF34C7"/>
    <w:rsid w:val="00AF5E26"/>
    <w:rsid w:val="00AF6125"/>
    <w:rsid w:val="00AF65B8"/>
    <w:rsid w:val="00B05731"/>
    <w:rsid w:val="00B11992"/>
    <w:rsid w:val="00B17C87"/>
    <w:rsid w:val="00B223FE"/>
    <w:rsid w:val="00B23EB0"/>
    <w:rsid w:val="00B277A0"/>
    <w:rsid w:val="00B33CAE"/>
    <w:rsid w:val="00B43E16"/>
    <w:rsid w:val="00B523A2"/>
    <w:rsid w:val="00B56415"/>
    <w:rsid w:val="00B56F9D"/>
    <w:rsid w:val="00B62ECE"/>
    <w:rsid w:val="00B6451E"/>
    <w:rsid w:val="00B749C3"/>
    <w:rsid w:val="00B82346"/>
    <w:rsid w:val="00B82AE4"/>
    <w:rsid w:val="00B834ED"/>
    <w:rsid w:val="00B83930"/>
    <w:rsid w:val="00B864EB"/>
    <w:rsid w:val="00B86CF9"/>
    <w:rsid w:val="00B870BF"/>
    <w:rsid w:val="00B97CAB"/>
    <w:rsid w:val="00BA4B2F"/>
    <w:rsid w:val="00BA5D5F"/>
    <w:rsid w:val="00BA6FAB"/>
    <w:rsid w:val="00BB318C"/>
    <w:rsid w:val="00BB3FF5"/>
    <w:rsid w:val="00BB62F3"/>
    <w:rsid w:val="00BB6905"/>
    <w:rsid w:val="00BC400E"/>
    <w:rsid w:val="00BC46D2"/>
    <w:rsid w:val="00BD5526"/>
    <w:rsid w:val="00BD5835"/>
    <w:rsid w:val="00BE1F1E"/>
    <w:rsid w:val="00BE25E8"/>
    <w:rsid w:val="00BE7970"/>
    <w:rsid w:val="00BF5091"/>
    <w:rsid w:val="00C041DA"/>
    <w:rsid w:val="00C06A1C"/>
    <w:rsid w:val="00C20D81"/>
    <w:rsid w:val="00C22D72"/>
    <w:rsid w:val="00C233F4"/>
    <w:rsid w:val="00C23468"/>
    <w:rsid w:val="00C278FE"/>
    <w:rsid w:val="00C335A0"/>
    <w:rsid w:val="00C33EF5"/>
    <w:rsid w:val="00C4687F"/>
    <w:rsid w:val="00C532B2"/>
    <w:rsid w:val="00C62013"/>
    <w:rsid w:val="00C74F97"/>
    <w:rsid w:val="00C83F81"/>
    <w:rsid w:val="00C85BEF"/>
    <w:rsid w:val="00C873FA"/>
    <w:rsid w:val="00CA25C0"/>
    <w:rsid w:val="00CB09ED"/>
    <w:rsid w:val="00CB1827"/>
    <w:rsid w:val="00CB6EED"/>
    <w:rsid w:val="00CC05DC"/>
    <w:rsid w:val="00CC150A"/>
    <w:rsid w:val="00CE0A07"/>
    <w:rsid w:val="00CE3836"/>
    <w:rsid w:val="00CE5212"/>
    <w:rsid w:val="00CE5813"/>
    <w:rsid w:val="00CE64D1"/>
    <w:rsid w:val="00CF55E0"/>
    <w:rsid w:val="00CF752B"/>
    <w:rsid w:val="00D00A11"/>
    <w:rsid w:val="00D01BDF"/>
    <w:rsid w:val="00D03DEC"/>
    <w:rsid w:val="00D0483C"/>
    <w:rsid w:val="00D04CA0"/>
    <w:rsid w:val="00D05D07"/>
    <w:rsid w:val="00D11B14"/>
    <w:rsid w:val="00D1205A"/>
    <w:rsid w:val="00D14313"/>
    <w:rsid w:val="00D211E1"/>
    <w:rsid w:val="00D21218"/>
    <w:rsid w:val="00D2395F"/>
    <w:rsid w:val="00D24D62"/>
    <w:rsid w:val="00D258B2"/>
    <w:rsid w:val="00D2636E"/>
    <w:rsid w:val="00D34DC6"/>
    <w:rsid w:val="00D365DF"/>
    <w:rsid w:val="00D42569"/>
    <w:rsid w:val="00D472AF"/>
    <w:rsid w:val="00D47F9C"/>
    <w:rsid w:val="00D607BD"/>
    <w:rsid w:val="00D61F09"/>
    <w:rsid w:val="00D62945"/>
    <w:rsid w:val="00D63B27"/>
    <w:rsid w:val="00D654CF"/>
    <w:rsid w:val="00D6650F"/>
    <w:rsid w:val="00D7056E"/>
    <w:rsid w:val="00D70D15"/>
    <w:rsid w:val="00D74297"/>
    <w:rsid w:val="00D76B92"/>
    <w:rsid w:val="00D80D38"/>
    <w:rsid w:val="00D8454F"/>
    <w:rsid w:val="00D84636"/>
    <w:rsid w:val="00D96683"/>
    <w:rsid w:val="00D9749C"/>
    <w:rsid w:val="00DA0D0C"/>
    <w:rsid w:val="00DA16A3"/>
    <w:rsid w:val="00DA21BB"/>
    <w:rsid w:val="00DA2D27"/>
    <w:rsid w:val="00DA3E9C"/>
    <w:rsid w:val="00DA4475"/>
    <w:rsid w:val="00DA558E"/>
    <w:rsid w:val="00DA77AE"/>
    <w:rsid w:val="00DA7C7C"/>
    <w:rsid w:val="00DC3D1E"/>
    <w:rsid w:val="00DD3E48"/>
    <w:rsid w:val="00DD5938"/>
    <w:rsid w:val="00DE281B"/>
    <w:rsid w:val="00DF027F"/>
    <w:rsid w:val="00DF0D7F"/>
    <w:rsid w:val="00DF6522"/>
    <w:rsid w:val="00E035E4"/>
    <w:rsid w:val="00E03DE3"/>
    <w:rsid w:val="00E06287"/>
    <w:rsid w:val="00E16431"/>
    <w:rsid w:val="00E21C81"/>
    <w:rsid w:val="00E24E55"/>
    <w:rsid w:val="00E30A0A"/>
    <w:rsid w:val="00E30A5A"/>
    <w:rsid w:val="00E3445A"/>
    <w:rsid w:val="00E37EB6"/>
    <w:rsid w:val="00E504D8"/>
    <w:rsid w:val="00E52FBE"/>
    <w:rsid w:val="00E540C1"/>
    <w:rsid w:val="00E56216"/>
    <w:rsid w:val="00E60C8A"/>
    <w:rsid w:val="00E62FD9"/>
    <w:rsid w:val="00E672AA"/>
    <w:rsid w:val="00E75778"/>
    <w:rsid w:val="00E76D61"/>
    <w:rsid w:val="00E76EFF"/>
    <w:rsid w:val="00E80BCA"/>
    <w:rsid w:val="00EA279C"/>
    <w:rsid w:val="00EA65E7"/>
    <w:rsid w:val="00EB2771"/>
    <w:rsid w:val="00EB4AF2"/>
    <w:rsid w:val="00EB6DA5"/>
    <w:rsid w:val="00EC3698"/>
    <w:rsid w:val="00ED14D0"/>
    <w:rsid w:val="00ED4266"/>
    <w:rsid w:val="00ED4D8C"/>
    <w:rsid w:val="00ED5189"/>
    <w:rsid w:val="00EE1B52"/>
    <w:rsid w:val="00EE3081"/>
    <w:rsid w:val="00EE362D"/>
    <w:rsid w:val="00EE6A2E"/>
    <w:rsid w:val="00EE7B91"/>
    <w:rsid w:val="00EF42F5"/>
    <w:rsid w:val="00F02E13"/>
    <w:rsid w:val="00F060E6"/>
    <w:rsid w:val="00F10D1C"/>
    <w:rsid w:val="00F12C34"/>
    <w:rsid w:val="00F14237"/>
    <w:rsid w:val="00F173D8"/>
    <w:rsid w:val="00F24423"/>
    <w:rsid w:val="00F26114"/>
    <w:rsid w:val="00F30B5D"/>
    <w:rsid w:val="00F34CD8"/>
    <w:rsid w:val="00F40B2A"/>
    <w:rsid w:val="00F428BB"/>
    <w:rsid w:val="00F429BF"/>
    <w:rsid w:val="00F454AA"/>
    <w:rsid w:val="00F577AB"/>
    <w:rsid w:val="00F80C5E"/>
    <w:rsid w:val="00F8196F"/>
    <w:rsid w:val="00F84750"/>
    <w:rsid w:val="00F86387"/>
    <w:rsid w:val="00F97E0B"/>
    <w:rsid w:val="00FA2971"/>
    <w:rsid w:val="00FA33ED"/>
    <w:rsid w:val="00FA3586"/>
    <w:rsid w:val="00FB3158"/>
    <w:rsid w:val="00FB4400"/>
    <w:rsid w:val="00FC0A19"/>
    <w:rsid w:val="00FC4178"/>
    <w:rsid w:val="00FC69D1"/>
    <w:rsid w:val="00FC724E"/>
    <w:rsid w:val="00FD59F8"/>
    <w:rsid w:val="00FD7EAB"/>
    <w:rsid w:val="00FE1DE4"/>
    <w:rsid w:val="00FE3760"/>
    <w:rsid w:val="00FE4786"/>
    <w:rsid w:val="00FE783C"/>
    <w:rsid w:val="00FE786E"/>
    <w:rsid w:val="00FE7E80"/>
    <w:rsid w:val="00FF1092"/>
    <w:rsid w:val="00FF2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 w:type="paragraph" w:customStyle="1" w:styleId="WABody6above63hang">
    <w:name w:val="WA Body 6 above .63 hang"/>
    <w:basedOn w:val="Normal"/>
    <w:rsid w:val="008559D5"/>
    <w:pPr>
      <w:spacing w:before="120" w:after="0"/>
      <w:ind w:left="1267"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341930652">
      <w:bodyDiv w:val="1"/>
      <w:marLeft w:val="0"/>
      <w:marRight w:val="0"/>
      <w:marTop w:val="0"/>
      <w:marBottom w:val="0"/>
      <w:divBdr>
        <w:top w:val="none" w:sz="0" w:space="0" w:color="auto"/>
        <w:left w:val="none" w:sz="0" w:space="0" w:color="auto"/>
        <w:bottom w:val="none" w:sz="0" w:space="0" w:color="auto"/>
        <w:right w:val="none" w:sz="0" w:space="0" w:color="auto"/>
      </w:divBdr>
    </w:div>
    <w:div w:id="595334270">
      <w:bodyDiv w:val="1"/>
      <w:marLeft w:val="0"/>
      <w:marRight w:val="0"/>
      <w:marTop w:val="0"/>
      <w:marBottom w:val="0"/>
      <w:divBdr>
        <w:top w:val="none" w:sz="0" w:space="0" w:color="auto"/>
        <w:left w:val="none" w:sz="0" w:space="0" w:color="auto"/>
        <w:bottom w:val="none" w:sz="0" w:space="0" w:color="auto"/>
        <w:right w:val="none" w:sz="0" w:space="0" w:color="auto"/>
      </w:divBdr>
    </w:div>
    <w:div w:id="794837150">
      <w:bodyDiv w:val="1"/>
      <w:marLeft w:val="0"/>
      <w:marRight w:val="0"/>
      <w:marTop w:val="0"/>
      <w:marBottom w:val="0"/>
      <w:divBdr>
        <w:top w:val="none" w:sz="0" w:space="0" w:color="auto"/>
        <w:left w:val="none" w:sz="0" w:space="0" w:color="auto"/>
        <w:bottom w:val="none" w:sz="0" w:space="0" w:color="auto"/>
        <w:right w:val="none" w:sz="0" w:space="0" w:color="auto"/>
      </w:divBdr>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0BFD-BC81-41B7-93D4-BEC64E88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6655</Words>
  <Characters>37939</Characters>
  <Application>Microsoft Office Word</Application>
  <DocSecurity>0</DocSecurity>
  <Lines>316</Lines>
  <Paragraphs>89</Paragraphs>
  <ScaleCrop>false</ScaleCrop>
  <Company/>
  <LinksUpToDate>false</LinksUpToDate>
  <CharactersWithSpaces>44505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57</cp:revision>
  <dcterms:created xsi:type="dcterms:W3CDTF">2024-05-31T19:15:00Z</dcterms:created>
  <dcterms:modified xsi:type="dcterms:W3CDTF">2024-07-10T21:36:00Z</dcterms:modified>
</cp:coreProperties>
</file>